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16AF" w14:textId="77777777" w:rsidR="00B51AC0" w:rsidRDefault="00055107" w:rsidP="00B51AC0">
      <w:pPr>
        <w:ind w:right="-185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C3A71F" wp14:editId="03EF0504">
            <wp:extent cx="641577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5" cy="6618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AC0">
        <w:rPr>
          <w:sz w:val="28"/>
          <w:szCs w:val="28"/>
        </w:rPr>
        <w:t xml:space="preserve"> </w:t>
      </w:r>
    </w:p>
    <w:p w14:paraId="67CE01AD" w14:textId="77777777" w:rsidR="00B51AC0" w:rsidRDefault="00B51AC0" w:rsidP="00B51AC0">
      <w:pPr>
        <w:ind w:right="-185"/>
        <w:rPr>
          <w:sz w:val="28"/>
          <w:szCs w:val="28"/>
        </w:rPr>
      </w:pPr>
    </w:p>
    <w:p w14:paraId="65233C56" w14:textId="77777777" w:rsidR="00B51AC0" w:rsidRPr="008E6E54" w:rsidRDefault="00B51AC0" w:rsidP="00B51AC0">
      <w:pPr>
        <w:ind w:right="-185"/>
        <w:jc w:val="center"/>
        <w:rPr>
          <w:b/>
          <w:sz w:val="28"/>
          <w:szCs w:val="28"/>
        </w:rPr>
      </w:pPr>
      <w:r w:rsidRPr="008E6E54">
        <w:rPr>
          <w:b/>
          <w:sz w:val="28"/>
          <w:szCs w:val="28"/>
        </w:rPr>
        <w:t xml:space="preserve">ТЕМКИНСКИЙ </w:t>
      </w:r>
      <w:r w:rsidR="008E6E54">
        <w:rPr>
          <w:b/>
          <w:sz w:val="28"/>
          <w:szCs w:val="28"/>
        </w:rPr>
        <w:t xml:space="preserve">ОКРУЖНОЙ </w:t>
      </w:r>
      <w:r w:rsidRPr="008E6E54">
        <w:rPr>
          <w:b/>
          <w:sz w:val="28"/>
          <w:szCs w:val="28"/>
        </w:rPr>
        <w:t>СОВЕТ ДЕПУТАТОВ</w:t>
      </w:r>
    </w:p>
    <w:p w14:paraId="13CE9E10" w14:textId="77777777" w:rsidR="00B51AC0" w:rsidRDefault="00B51AC0" w:rsidP="008E6E54">
      <w:pPr>
        <w:ind w:right="-185"/>
        <w:jc w:val="center"/>
        <w:rPr>
          <w:sz w:val="28"/>
          <w:szCs w:val="28"/>
        </w:rPr>
      </w:pPr>
    </w:p>
    <w:p w14:paraId="78929816" w14:textId="77777777" w:rsidR="008E6E54" w:rsidRDefault="000B2328" w:rsidP="008E6E5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="00B51AC0">
        <w:rPr>
          <w:b/>
          <w:sz w:val="28"/>
          <w:szCs w:val="28"/>
        </w:rPr>
        <w:t xml:space="preserve">Е Ш Е Н И Е </w:t>
      </w:r>
    </w:p>
    <w:p w14:paraId="2AE180C0" w14:textId="77777777" w:rsidR="008E6E54" w:rsidRDefault="008E6E54" w:rsidP="00B51AC0">
      <w:pPr>
        <w:ind w:right="-185"/>
        <w:jc w:val="both"/>
        <w:rPr>
          <w:sz w:val="28"/>
          <w:szCs w:val="28"/>
        </w:rPr>
      </w:pPr>
    </w:p>
    <w:p w14:paraId="281509DD" w14:textId="77777777" w:rsidR="008E6E54" w:rsidRDefault="008E6E54" w:rsidP="00B51AC0">
      <w:pPr>
        <w:ind w:right="-185"/>
        <w:jc w:val="both"/>
        <w:rPr>
          <w:sz w:val="28"/>
          <w:szCs w:val="28"/>
        </w:rPr>
      </w:pPr>
    </w:p>
    <w:p w14:paraId="4A281B08" w14:textId="77FBA022" w:rsidR="00B51AC0" w:rsidRPr="00B52531" w:rsidRDefault="00F532E4" w:rsidP="00B51AC0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536E">
        <w:rPr>
          <w:sz w:val="28"/>
          <w:szCs w:val="28"/>
        </w:rPr>
        <w:t xml:space="preserve">т </w:t>
      </w:r>
      <w:r w:rsidR="0063494A">
        <w:rPr>
          <w:sz w:val="28"/>
          <w:szCs w:val="28"/>
        </w:rPr>
        <w:t xml:space="preserve"> 27 декабря </w:t>
      </w:r>
      <w:r w:rsidR="005B7CF0">
        <w:rPr>
          <w:sz w:val="28"/>
          <w:szCs w:val="28"/>
        </w:rPr>
        <w:t xml:space="preserve"> </w:t>
      </w:r>
      <w:r w:rsidR="008E6E54">
        <w:rPr>
          <w:sz w:val="28"/>
          <w:szCs w:val="28"/>
        </w:rPr>
        <w:t>2024</w:t>
      </w:r>
      <w:r w:rsidR="00D6536E">
        <w:rPr>
          <w:sz w:val="28"/>
          <w:szCs w:val="28"/>
        </w:rPr>
        <w:t xml:space="preserve"> года</w:t>
      </w:r>
      <w:r w:rsidR="00B51AC0">
        <w:rPr>
          <w:sz w:val="28"/>
          <w:szCs w:val="28"/>
        </w:rPr>
        <w:t xml:space="preserve">                   </w:t>
      </w:r>
      <w:r w:rsidR="00B04C09">
        <w:rPr>
          <w:sz w:val="28"/>
          <w:szCs w:val="28"/>
        </w:rPr>
        <w:t xml:space="preserve"> </w:t>
      </w:r>
      <w:r w:rsidR="00B51AC0">
        <w:rPr>
          <w:sz w:val="28"/>
          <w:szCs w:val="28"/>
        </w:rPr>
        <w:t xml:space="preserve">                              </w:t>
      </w:r>
      <w:r w:rsidR="00B51AC0" w:rsidRPr="005D6552">
        <w:rPr>
          <w:sz w:val="28"/>
          <w:szCs w:val="28"/>
        </w:rPr>
        <w:t xml:space="preserve">         </w:t>
      </w:r>
      <w:r w:rsidR="00B51AC0" w:rsidRPr="00B22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51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DE60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073C6">
        <w:rPr>
          <w:sz w:val="28"/>
          <w:szCs w:val="28"/>
        </w:rPr>
        <w:t xml:space="preserve">№ </w:t>
      </w:r>
      <w:r w:rsidR="00DE60BA">
        <w:rPr>
          <w:sz w:val="28"/>
          <w:szCs w:val="28"/>
        </w:rPr>
        <w:t xml:space="preserve">70 </w:t>
      </w:r>
    </w:p>
    <w:p w14:paraId="7FA1E123" w14:textId="77777777" w:rsidR="00332960" w:rsidRDefault="00332960">
      <w:pPr>
        <w:ind w:right="5705"/>
        <w:jc w:val="both"/>
      </w:pPr>
    </w:p>
    <w:p w14:paraId="0046F6C0" w14:textId="77777777" w:rsidR="00332960" w:rsidRDefault="00332960" w:rsidP="00606BEC">
      <w:pPr>
        <w:ind w:right="5951"/>
        <w:jc w:val="both"/>
        <w:rPr>
          <w:sz w:val="28"/>
        </w:rPr>
      </w:pPr>
      <w:r>
        <w:rPr>
          <w:sz w:val="28"/>
        </w:rPr>
        <w:t>Об установлении размер</w:t>
      </w:r>
      <w:r w:rsidR="008E6E54">
        <w:rPr>
          <w:sz w:val="28"/>
        </w:rPr>
        <w:t>а</w:t>
      </w:r>
      <w:r>
        <w:rPr>
          <w:sz w:val="28"/>
        </w:rPr>
        <w:t xml:space="preserve"> должностн</w:t>
      </w:r>
      <w:r w:rsidR="008E6E54">
        <w:rPr>
          <w:sz w:val="28"/>
        </w:rPr>
        <w:t>ого</w:t>
      </w:r>
      <w:r>
        <w:rPr>
          <w:sz w:val="28"/>
        </w:rPr>
        <w:t xml:space="preserve"> оклад</w:t>
      </w:r>
      <w:r w:rsidR="008E6E54">
        <w:rPr>
          <w:sz w:val="28"/>
        </w:rPr>
        <w:t>а</w:t>
      </w:r>
      <w:r>
        <w:rPr>
          <w:sz w:val="28"/>
        </w:rPr>
        <w:t xml:space="preserve"> </w:t>
      </w:r>
      <w:r w:rsidR="008A13DB">
        <w:rPr>
          <w:sz w:val="28"/>
        </w:rPr>
        <w:t xml:space="preserve">лицу, замещающему </w:t>
      </w:r>
      <w:r>
        <w:rPr>
          <w:sz w:val="28"/>
        </w:rPr>
        <w:t>муниципальн</w:t>
      </w:r>
      <w:r w:rsidR="00AB7BEE">
        <w:rPr>
          <w:sz w:val="28"/>
        </w:rPr>
        <w:t>ую</w:t>
      </w:r>
      <w:r>
        <w:rPr>
          <w:sz w:val="28"/>
        </w:rPr>
        <w:t xml:space="preserve"> </w:t>
      </w:r>
      <w:r w:rsidR="00AB7BEE">
        <w:rPr>
          <w:sz w:val="28"/>
        </w:rPr>
        <w:t>должность</w:t>
      </w:r>
      <w:r w:rsidR="00536A0F">
        <w:rPr>
          <w:sz w:val="28"/>
        </w:rPr>
        <w:t xml:space="preserve"> Главы муниципального образования «Темкинский </w:t>
      </w:r>
      <w:r w:rsidR="008E6E54">
        <w:rPr>
          <w:sz w:val="28"/>
        </w:rPr>
        <w:t>муниципальный округ</w:t>
      </w:r>
      <w:r w:rsidR="00536A0F">
        <w:rPr>
          <w:sz w:val="28"/>
        </w:rPr>
        <w:t>» Смоленской области</w:t>
      </w:r>
      <w:r w:rsidR="00BC722E">
        <w:rPr>
          <w:sz w:val="28"/>
        </w:rPr>
        <w:t xml:space="preserve">, </w:t>
      </w:r>
      <w:r w:rsidR="00606BEC">
        <w:rPr>
          <w:sz w:val="28"/>
        </w:rPr>
        <w:t>а также р</w:t>
      </w:r>
      <w:r w:rsidR="008E6E54">
        <w:rPr>
          <w:sz w:val="28"/>
        </w:rPr>
        <w:t>азмера дополнительных выплат</w:t>
      </w:r>
      <w:r w:rsidR="00606BEC">
        <w:rPr>
          <w:sz w:val="28"/>
        </w:rPr>
        <w:t xml:space="preserve"> и </w:t>
      </w:r>
      <w:r w:rsidR="008E6E54">
        <w:rPr>
          <w:sz w:val="28"/>
        </w:rPr>
        <w:t>порядк</w:t>
      </w:r>
      <w:r w:rsidR="00606BEC">
        <w:rPr>
          <w:sz w:val="28"/>
        </w:rPr>
        <w:t>а</w:t>
      </w:r>
      <w:r w:rsidR="008E6E54">
        <w:rPr>
          <w:sz w:val="28"/>
        </w:rPr>
        <w:t xml:space="preserve"> их осуществления</w:t>
      </w:r>
    </w:p>
    <w:p w14:paraId="3D74E11E" w14:textId="77777777" w:rsidR="00C073C6" w:rsidRDefault="00C073C6" w:rsidP="00C073C6">
      <w:pPr>
        <w:ind w:right="5045"/>
        <w:jc w:val="both"/>
      </w:pPr>
    </w:p>
    <w:p w14:paraId="47ED0CAC" w14:textId="16B797E9" w:rsidR="00272C5D" w:rsidRDefault="00525560" w:rsidP="00525560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3E5F">
        <w:rPr>
          <w:sz w:val="28"/>
          <w:szCs w:val="28"/>
        </w:rPr>
        <w:t xml:space="preserve">В соответствии с </w:t>
      </w:r>
      <w:r w:rsidR="00610AFC">
        <w:rPr>
          <w:sz w:val="28"/>
          <w:szCs w:val="28"/>
        </w:rPr>
        <w:t xml:space="preserve">частью 3 статьи 2 </w:t>
      </w:r>
      <w:r w:rsidR="00443E5F">
        <w:rPr>
          <w:sz w:val="28"/>
          <w:szCs w:val="28"/>
        </w:rPr>
        <w:t>закон</w:t>
      </w:r>
      <w:r w:rsidR="00163F30">
        <w:rPr>
          <w:sz w:val="28"/>
          <w:szCs w:val="28"/>
        </w:rPr>
        <w:t>а</w:t>
      </w:r>
      <w:r w:rsidR="00443E5F">
        <w:rPr>
          <w:sz w:val="28"/>
          <w:szCs w:val="28"/>
        </w:rPr>
        <w:t xml:space="preserve"> </w:t>
      </w:r>
      <w:r w:rsidR="00606BEC">
        <w:rPr>
          <w:sz w:val="28"/>
          <w:szCs w:val="28"/>
        </w:rPr>
        <w:t xml:space="preserve">Смоленской области </w:t>
      </w:r>
      <w:r w:rsidR="00443E5F">
        <w:rPr>
          <w:sz w:val="28"/>
          <w:szCs w:val="28"/>
        </w:rPr>
        <w:t>от 31</w:t>
      </w:r>
      <w:r w:rsidR="00BE1F3B">
        <w:rPr>
          <w:sz w:val="28"/>
          <w:szCs w:val="28"/>
        </w:rPr>
        <w:t>.03.</w:t>
      </w:r>
      <w:r w:rsidR="00443E5F">
        <w:rPr>
          <w:sz w:val="28"/>
          <w:szCs w:val="28"/>
        </w:rPr>
        <w:t xml:space="preserve">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="00443E5F" w:rsidRPr="00BE1F3B">
        <w:rPr>
          <w:sz w:val="28"/>
          <w:szCs w:val="28"/>
        </w:rPr>
        <w:t xml:space="preserve">постановлением </w:t>
      </w:r>
      <w:r w:rsidR="00BE1F3B">
        <w:rPr>
          <w:sz w:val="28"/>
          <w:szCs w:val="28"/>
        </w:rPr>
        <w:t>Правительства</w:t>
      </w:r>
      <w:r w:rsidR="00443E5F" w:rsidRPr="00BE1F3B">
        <w:rPr>
          <w:sz w:val="28"/>
          <w:szCs w:val="28"/>
        </w:rPr>
        <w:t xml:space="preserve"> Смоленской области от </w:t>
      </w:r>
      <w:r w:rsidR="003E060F">
        <w:rPr>
          <w:sz w:val="28"/>
          <w:szCs w:val="28"/>
        </w:rPr>
        <w:t>20.12.2024</w:t>
      </w:r>
      <w:r w:rsidR="00443E5F" w:rsidRPr="00BE1F3B">
        <w:rPr>
          <w:sz w:val="28"/>
          <w:szCs w:val="28"/>
        </w:rPr>
        <w:t xml:space="preserve"> № </w:t>
      </w:r>
      <w:r w:rsidR="003E060F">
        <w:rPr>
          <w:sz w:val="28"/>
          <w:szCs w:val="28"/>
        </w:rPr>
        <w:t>1000</w:t>
      </w:r>
      <w:r w:rsidR="00443E5F" w:rsidRPr="00BE1F3B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="00443E5F" w:rsidRPr="00EF4A32">
        <w:rPr>
          <w:sz w:val="28"/>
          <w:szCs w:val="28"/>
        </w:rPr>
        <w:t xml:space="preserve"> Устав</w:t>
      </w:r>
      <w:r w:rsidR="00EF4A32">
        <w:rPr>
          <w:sz w:val="28"/>
          <w:szCs w:val="28"/>
        </w:rPr>
        <w:t>ом</w:t>
      </w:r>
      <w:r w:rsidR="00443E5F" w:rsidRPr="00EF4A32">
        <w:rPr>
          <w:sz w:val="28"/>
          <w:szCs w:val="28"/>
        </w:rPr>
        <w:t xml:space="preserve"> муниципального образования</w:t>
      </w:r>
      <w:r w:rsidR="00443E5F">
        <w:rPr>
          <w:sz w:val="28"/>
          <w:szCs w:val="28"/>
        </w:rPr>
        <w:t xml:space="preserve"> «</w:t>
      </w:r>
      <w:r w:rsidR="00627568">
        <w:rPr>
          <w:sz w:val="28"/>
          <w:szCs w:val="28"/>
        </w:rPr>
        <w:t xml:space="preserve">Темкинский </w:t>
      </w:r>
      <w:r w:rsidR="00EF4A32">
        <w:rPr>
          <w:sz w:val="28"/>
          <w:szCs w:val="28"/>
        </w:rPr>
        <w:t>муниципальный округ</w:t>
      </w:r>
      <w:r w:rsidR="00627568">
        <w:rPr>
          <w:sz w:val="28"/>
          <w:szCs w:val="28"/>
        </w:rPr>
        <w:t>»</w:t>
      </w:r>
      <w:r w:rsidR="00EF4A32">
        <w:rPr>
          <w:sz w:val="28"/>
          <w:szCs w:val="28"/>
        </w:rPr>
        <w:t xml:space="preserve"> Смоленской области</w:t>
      </w:r>
      <w:r w:rsidR="00963EF0">
        <w:rPr>
          <w:sz w:val="28"/>
          <w:szCs w:val="28"/>
        </w:rPr>
        <w:t xml:space="preserve"> решением постоянной комиссии по законности </w:t>
      </w:r>
      <w:r w:rsidR="00C3653E">
        <w:rPr>
          <w:sz w:val="28"/>
          <w:szCs w:val="28"/>
        </w:rPr>
        <w:t xml:space="preserve">              </w:t>
      </w:r>
      <w:r w:rsidR="00963EF0">
        <w:rPr>
          <w:sz w:val="28"/>
          <w:szCs w:val="28"/>
        </w:rPr>
        <w:t>и правопорядку,</w:t>
      </w:r>
    </w:p>
    <w:p w14:paraId="6C0C035D" w14:textId="77777777" w:rsidR="00F532E4" w:rsidRDefault="00F532E4" w:rsidP="00606BEC">
      <w:pPr>
        <w:jc w:val="both"/>
        <w:rPr>
          <w:sz w:val="28"/>
          <w:szCs w:val="28"/>
        </w:rPr>
      </w:pPr>
    </w:p>
    <w:p w14:paraId="23EA01AB" w14:textId="77777777" w:rsidR="00332960" w:rsidRDefault="00332960" w:rsidP="00606BEC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Темкинский </w:t>
      </w:r>
      <w:r w:rsidR="00606BEC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 </w:t>
      </w:r>
      <w:r>
        <w:rPr>
          <w:b/>
          <w:bCs/>
          <w:sz w:val="28"/>
          <w:szCs w:val="28"/>
        </w:rPr>
        <w:t>р е ш и л :</w:t>
      </w:r>
    </w:p>
    <w:p w14:paraId="634ED2C3" w14:textId="77777777" w:rsidR="00F532E4" w:rsidRDefault="00F532E4" w:rsidP="00606BEC">
      <w:pPr>
        <w:tabs>
          <w:tab w:val="left" w:pos="161"/>
        </w:tabs>
        <w:jc w:val="both"/>
        <w:rPr>
          <w:sz w:val="28"/>
        </w:rPr>
      </w:pPr>
    </w:p>
    <w:p w14:paraId="61F87448" w14:textId="77777777" w:rsidR="0056370A" w:rsidRDefault="0056370A" w:rsidP="00606BEC">
      <w:pPr>
        <w:shd w:val="clear" w:color="auto" w:fill="FFFFFF"/>
        <w:ind w:firstLine="709"/>
        <w:jc w:val="both"/>
        <w:rPr>
          <w:sz w:val="28"/>
          <w:szCs w:val="28"/>
        </w:rPr>
      </w:pPr>
      <w:r w:rsidRPr="00A66C88">
        <w:rPr>
          <w:sz w:val="28"/>
          <w:szCs w:val="28"/>
        </w:rPr>
        <w:t>1. Установить</w:t>
      </w:r>
      <w:r w:rsidRPr="00A66C88">
        <w:rPr>
          <w:b/>
          <w:sz w:val="28"/>
          <w:szCs w:val="28"/>
        </w:rPr>
        <w:t xml:space="preserve"> </w:t>
      </w:r>
      <w:r w:rsidRPr="00A66C88">
        <w:rPr>
          <w:sz w:val="28"/>
          <w:szCs w:val="28"/>
        </w:rPr>
        <w:t>денежное содержание лицу, замещающему муниципальную должность Главы муниципального образования «</w:t>
      </w:r>
      <w:r>
        <w:rPr>
          <w:sz w:val="28"/>
          <w:szCs w:val="28"/>
        </w:rPr>
        <w:t xml:space="preserve">Темкинский </w:t>
      </w:r>
      <w:r w:rsidR="00606BEC">
        <w:rPr>
          <w:sz w:val="28"/>
          <w:szCs w:val="28"/>
        </w:rPr>
        <w:t>муниципальный округ</w:t>
      </w:r>
      <w:r w:rsidRPr="00A66C88">
        <w:rPr>
          <w:sz w:val="28"/>
          <w:szCs w:val="28"/>
        </w:rPr>
        <w:t>» Смоленской области, состоящее из:</w:t>
      </w:r>
    </w:p>
    <w:p w14:paraId="1391C826" w14:textId="77777777" w:rsidR="0056370A" w:rsidRPr="00A66C88" w:rsidRDefault="0056370A" w:rsidP="00606B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66C88">
        <w:rPr>
          <w:sz w:val="28"/>
          <w:szCs w:val="28"/>
        </w:rPr>
        <w:t>- должностного оклада, размер которого установлен законодательством Смоленской области</w:t>
      </w:r>
      <w:r w:rsidR="00EF4A32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приложени</w:t>
      </w:r>
      <w:r w:rsidR="00EF4A3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06BEC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A66C88">
        <w:rPr>
          <w:sz w:val="28"/>
          <w:szCs w:val="28"/>
        </w:rPr>
        <w:t xml:space="preserve">; </w:t>
      </w:r>
    </w:p>
    <w:p w14:paraId="5AB8130C" w14:textId="77777777" w:rsidR="0056370A" w:rsidRPr="00A66C88" w:rsidRDefault="0056370A" w:rsidP="00606BE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C88">
        <w:rPr>
          <w:rFonts w:ascii="Times New Roman" w:hAnsi="Times New Roman" w:cs="Times New Roman"/>
          <w:b w:val="0"/>
          <w:sz w:val="28"/>
          <w:szCs w:val="28"/>
        </w:rPr>
        <w:t>- дополнительных выплат</w:t>
      </w:r>
      <w:r w:rsidR="00EF4A32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r w:rsidRPr="00A66C8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EF4A3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66C8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26245">
        <w:rPr>
          <w:rFonts w:ascii="Times New Roman" w:hAnsi="Times New Roman" w:cs="Times New Roman"/>
          <w:b w:val="0"/>
          <w:sz w:val="28"/>
          <w:szCs w:val="28"/>
        </w:rPr>
        <w:t>2</w:t>
      </w:r>
      <w:r w:rsidRPr="00A66C8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2BFAADE" w14:textId="77777777" w:rsidR="0056370A" w:rsidRPr="00A66C88" w:rsidRDefault="0056370A" w:rsidP="00606BE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88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осуществления дополнительных выплат </w:t>
      </w:r>
      <w:r w:rsidR="002F4CCA">
        <w:rPr>
          <w:rFonts w:ascii="Times New Roman" w:hAnsi="Times New Roman" w:cs="Times New Roman"/>
          <w:sz w:val="28"/>
          <w:szCs w:val="28"/>
        </w:rPr>
        <w:t>Глав</w:t>
      </w:r>
      <w:r w:rsidR="00606BEC">
        <w:rPr>
          <w:rFonts w:ascii="Times New Roman" w:hAnsi="Times New Roman" w:cs="Times New Roman"/>
          <w:sz w:val="28"/>
          <w:szCs w:val="28"/>
        </w:rPr>
        <w:t>е</w:t>
      </w:r>
      <w:r w:rsidR="002F4C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«Темкинский </w:t>
      </w:r>
      <w:r w:rsidR="00606BE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F4CC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EF4A32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A66C88">
        <w:rPr>
          <w:rFonts w:ascii="Times New Roman" w:hAnsi="Times New Roman" w:cs="Times New Roman"/>
          <w:sz w:val="28"/>
          <w:szCs w:val="28"/>
        </w:rPr>
        <w:t>приложени</w:t>
      </w:r>
      <w:r w:rsidR="00EF4A32">
        <w:rPr>
          <w:rFonts w:ascii="Times New Roman" w:hAnsi="Times New Roman" w:cs="Times New Roman"/>
          <w:sz w:val="28"/>
          <w:szCs w:val="28"/>
        </w:rPr>
        <w:t>ю</w:t>
      </w:r>
      <w:r w:rsidRPr="00A66C88">
        <w:rPr>
          <w:rFonts w:ascii="Times New Roman" w:hAnsi="Times New Roman" w:cs="Times New Roman"/>
          <w:sz w:val="28"/>
          <w:szCs w:val="28"/>
        </w:rPr>
        <w:t xml:space="preserve"> № </w:t>
      </w:r>
      <w:r w:rsidR="006265AE">
        <w:rPr>
          <w:rFonts w:ascii="Times New Roman" w:hAnsi="Times New Roman" w:cs="Times New Roman"/>
          <w:sz w:val="28"/>
          <w:szCs w:val="28"/>
        </w:rPr>
        <w:t>3</w:t>
      </w:r>
      <w:r w:rsidRPr="00A66C88">
        <w:rPr>
          <w:rFonts w:ascii="Times New Roman" w:hAnsi="Times New Roman" w:cs="Times New Roman"/>
          <w:sz w:val="28"/>
          <w:szCs w:val="28"/>
        </w:rPr>
        <w:t>.</w:t>
      </w:r>
    </w:p>
    <w:p w14:paraId="6E0AFBFC" w14:textId="77777777" w:rsidR="0056370A" w:rsidRPr="00A66C88" w:rsidRDefault="0056370A" w:rsidP="00606BE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88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положение о предоставлении отпуска </w:t>
      </w:r>
      <w:r w:rsidR="00E1333E">
        <w:rPr>
          <w:rFonts w:ascii="Times New Roman" w:hAnsi="Times New Roman" w:cs="Times New Roman"/>
          <w:sz w:val="28"/>
          <w:szCs w:val="28"/>
        </w:rPr>
        <w:t>Глав</w:t>
      </w:r>
      <w:r w:rsidR="00606BEC">
        <w:rPr>
          <w:rFonts w:ascii="Times New Roman" w:hAnsi="Times New Roman" w:cs="Times New Roman"/>
          <w:sz w:val="28"/>
          <w:szCs w:val="28"/>
        </w:rPr>
        <w:t>е</w:t>
      </w:r>
      <w:r w:rsidR="00E1333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«Темкинский </w:t>
      </w:r>
      <w:r w:rsidR="00606BE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1333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EF4A32">
        <w:rPr>
          <w:rFonts w:ascii="Times New Roman" w:hAnsi="Times New Roman" w:cs="Times New Roman"/>
          <w:sz w:val="28"/>
          <w:szCs w:val="28"/>
        </w:rPr>
        <w:t>, согласно</w:t>
      </w:r>
      <w:r w:rsidRPr="00A66C8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F4A32">
        <w:rPr>
          <w:rFonts w:ascii="Times New Roman" w:hAnsi="Times New Roman" w:cs="Times New Roman"/>
          <w:sz w:val="28"/>
          <w:szCs w:val="28"/>
        </w:rPr>
        <w:t>ю</w:t>
      </w:r>
      <w:r w:rsidRPr="00A66C88">
        <w:rPr>
          <w:rFonts w:ascii="Times New Roman" w:hAnsi="Times New Roman" w:cs="Times New Roman"/>
          <w:sz w:val="28"/>
          <w:szCs w:val="28"/>
        </w:rPr>
        <w:t xml:space="preserve"> № </w:t>
      </w:r>
      <w:r w:rsidR="006265AE">
        <w:rPr>
          <w:rFonts w:ascii="Times New Roman" w:hAnsi="Times New Roman" w:cs="Times New Roman"/>
          <w:sz w:val="28"/>
          <w:szCs w:val="28"/>
        </w:rPr>
        <w:t>4</w:t>
      </w:r>
      <w:r w:rsidRPr="00A66C88">
        <w:rPr>
          <w:rFonts w:ascii="Times New Roman" w:hAnsi="Times New Roman" w:cs="Times New Roman"/>
          <w:sz w:val="28"/>
          <w:szCs w:val="28"/>
        </w:rPr>
        <w:t>.</w:t>
      </w:r>
    </w:p>
    <w:p w14:paraId="3671DD9F" w14:textId="77777777" w:rsidR="007B6D2A" w:rsidRDefault="006265AE" w:rsidP="00606BE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70A" w:rsidRPr="00A66C88">
        <w:rPr>
          <w:rFonts w:ascii="Times New Roman" w:hAnsi="Times New Roman"/>
          <w:sz w:val="28"/>
          <w:szCs w:val="28"/>
        </w:rPr>
        <w:t>. Признать утратившим силу</w:t>
      </w:r>
      <w:r w:rsidR="007B6D2A">
        <w:rPr>
          <w:rFonts w:ascii="Times New Roman" w:hAnsi="Times New Roman"/>
          <w:sz w:val="28"/>
          <w:szCs w:val="28"/>
        </w:rPr>
        <w:t>:</w:t>
      </w:r>
    </w:p>
    <w:p w14:paraId="494FE5F7" w14:textId="77777777" w:rsidR="005A5F32" w:rsidRDefault="007B6D2A" w:rsidP="00606BE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370A" w:rsidRPr="00A66C88">
        <w:rPr>
          <w:rFonts w:ascii="Times New Roman" w:hAnsi="Times New Roman"/>
          <w:sz w:val="28"/>
          <w:szCs w:val="28"/>
        </w:rPr>
        <w:t xml:space="preserve"> решение </w:t>
      </w:r>
      <w:r w:rsidR="006265AE">
        <w:rPr>
          <w:rFonts w:ascii="Times New Roman" w:hAnsi="Times New Roman"/>
          <w:sz w:val="28"/>
          <w:szCs w:val="28"/>
        </w:rPr>
        <w:t xml:space="preserve">Темкинского </w:t>
      </w:r>
      <w:r w:rsidR="0056370A"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 w:rsidR="0056370A" w:rsidRPr="00A66C88">
        <w:rPr>
          <w:rFonts w:ascii="Times New Roman" w:hAnsi="Times New Roman"/>
          <w:sz w:val="28"/>
          <w:szCs w:val="28"/>
        </w:rPr>
        <w:t xml:space="preserve">от </w:t>
      </w:r>
      <w:r w:rsidR="005A5F32">
        <w:rPr>
          <w:rFonts w:ascii="Times New Roman" w:hAnsi="Times New Roman"/>
          <w:sz w:val="28"/>
          <w:szCs w:val="28"/>
        </w:rPr>
        <w:t>2</w:t>
      </w:r>
      <w:r w:rsidR="006265AE">
        <w:rPr>
          <w:rFonts w:ascii="Times New Roman" w:hAnsi="Times New Roman"/>
          <w:sz w:val="28"/>
          <w:szCs w:val="28"/>
        </w:rPr>
        <w:t>8</w:t>
      </w:r>
      <w:r w:rsidR="005A5F32">
        <w:rPr>
          <w:rFonts w:ascii="Times New Roman" w:hAnsi="Times New Roman"/>
          <w:sz w:val="28"/>
          <w:szCs w:val="28"/>
        </w:rPr>
        <w:t xml:space="preserve">.09.2018 </w:t>
      </w:r>
      <w:r w:rsidR="0056370A" w:rsidRPr="00A66C88">
        <w:rPr>
          <w:rFonts w:ascii="Times New Roman" w:hAnsi="Times New Roman"/>
          <w:sz w:val="28"/>
          <w:szCs w:val="28"/>
        </w:rPr>
        <w:t xml:space="preserve">№ </w:t>
      </w:r>
      <w:r w:rsidR="005A5F32">
        <w:rPr>
          <w:rFonts w:ascii="Times New Roman" w:hAnsi="Times New Roman"/>
          <w:sz w:val="28"/>
          <w:szCs w:val="28"/>
        </w:rPr>
        <w:t>92</w:t>
      </w:r>
      <w:r w:rsidR="0056370A" w:rsidRPr="00A66C88">
        <w:rPr>
          <w:rFonts w:ascii="Times New Roman" w:hAnsi="Times New Roman"/>
          <w:sz w:val="28"/>
          <w:szCs w:val="28"/>
        </w:rPr>
        <w:t xml:space="preserve"> </w:t>
      </w:r>
      <w:r w:rsidR="005A5F32">
        <w:rPr>
          <w:rFonts w:ascii="Times New Roman" w:hAnsi="Times New Roman"/>
          <w:sz w:val="28"/>
          <w:szCs w:val="28"/>
        </w:rPr>
        <w:t xml:space="preserve">    «</w:t>
      </w:r>
      <w:r w:rsidR="005A5F32" w:rsidRPr="005A5F32">
        <w:rPr>
          <w:rFonts w:ascii="Times New Roman" w:hAnsi="Times New Roman"/>
          <w:sz w:val="28"/>
          <w:szCs w:val="28"/>
        </w:rPr>
        <w:t>Об установлении размера должностного оклада и размера дополнительных выплат, порядке их осуществления и о предоставлении отпуска лицу, замещающему муниципальную должность Главы муниципального образования «Темкинский район» Смоленской области, осуществляющим свои полномочия на постоянной основе</w:t>
      </w:r>
      <w:r w:rsidR="005A5F32">
        <w:rPr>
          <w:rFonts w:ascii="Times New Roman" w:hAnsi="Times New Roman"/>
          <w:sz w:val="28"/>
          <w:szCs w:val="28"/>
        </w:rPr>
        <w:t>»;</w:t>
      </w:r>
    </w:p>
    <w:p w14:paraId="19362055" w14:textId="77777777" w:rsidR="005A5F32" w:rsidRDefault="005A5F32" w:rsidP="00606BE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C8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Темкинского районного Совета депутатов </w:t>
      </w:r>
      <w:r w:rsidRPr="00A66C88">
        <w:rPr>
          <w:rFonts w:ascii="Times New Roman" w:hAnsi="Times New Roman"/>
          <w:sz w:val="28"/>
          <w:szCs w:val="28"/>
        </w:rPr>
        <w:t xml:space="preserve">от </w:t>
      </w:r>
      <w:r w:rsidR="00590F8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90F8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.2018 </w:t>
      </w:r>
      <w:r w:rsidRPr="00A66C88">
        <w:rPr>
          <w:rFonts w:ascii="Times New Roman" w:hAnsi="Times New Roman"/>
          <w:sz w:val="28"/>
          <w:szCs w:val="28"/>
        </w:rPr>
        <w:t xml:space="preserve">№ </w:t>
      </w:r>
      <w:r w:rsidR="00590F86">
        <w:rPr>
          <w:rFonts w:ascii="Times New Roman" w:hAnsi="Times New Roman"/>
          <w:sz w:val="28"/>
          <w:szCs w:val="28"/>
        </w:rPr>
        <w:t>124      «</w:t>
      </w:r>
      <w:r w:rsidR="00590F86" w:rsidRPr="00590F86">
        <w:rPr>
          <w:rFonts w:ascii="Times New Roman" w:hAnsi="Times New Roman"/>
          <w:sz w:val="28"/>
          <w:szCs w:val="28"/>
        </w:rPr>
        <w:t>О внесении изменений в решение Темкинского районного Совета депутатов от</w:t>
      </w:r>
      <w:r w:rsidR="00590F86">
        <w:rPr>
          <w:rFonts w:ascii="Times New Roman" w:hAnsi="Times New Roman"/>
          <w:sz w:val="28"/>
          <w:szCs w:val="28"/>
        </w:rPr>
        <w:t xml:space="preserve">    </w:t>
      </w:r>
      <w:r w:rsidR="00590F86" w:rsidRPr="00590F86">
        <w:rPr>
          <w:rFonts w:ascii="Times New Roman" w:hAnsi="Times New Roman"/>
          <w:sz w:val="28"/>
          <w:szCs w:val="28"/>
        </w:rPr>
        <w:t xml:space="preserve"> 28 сентября 2018 года № 92 «Об установлении размера должностного оклада и размера дополнительных выплат, порядке их осуществления и о предоставлении отпуска лицу, замещающему муниципальную должность Главы муниципального образования «Темкинский район» Смоленской области, осуществляющим свои полномочия на постоянной основе»</w:t>
      </w:r>
      <w:r w:rsidR="00590F86">
        <w:rPr>
          <w:rFonts w:ascii="Times New Roman" w:hAnsi="Times New Roman"/>
          <w:sz w:val="28"/>
          <w:szCs w:val="28"/>
        </w:rPr>
        <w:t>;</w:t>
      </w:r>
    </w:p>
    <w:p w14:paraId="4C830A0F" w14:textId="77777777" w:rsidR="00590F86" w:rsidRDefault="00590F86" w:rsidP="00606BE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C88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Темкинского районного Совета депутатов </w:t>
      </w:r>
      <w:r w:rsidRPr="00A66C8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28.07.2023 </w:t>
      </w:r>
      <w:r w:rsidRPr="00A66C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        «</w:t>
      </w:r>
      <w:r w:rsidRPr="00590F86">
        <w:rPr>
          <w:rFonts w:ascii="Times New Roman" w:hAnsi="Times New Roman"/>
          <w:sz w:val="28"/>
          <w:szCs w:val="28"/>
        </w:rPr>
        <w:t>О внесении изменений в решение Темкинского районного Совета депутатов от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0F86">
        <w:rPr>
          <w:rFonts w:ascii="Times New Roman" w:hAnsi="Times New Roman"/>
          <w:sz w:val="28"/>
          <w:szCs w:val="28"/>
        </w:rPr>
        <w:t xml:space="preserve"> 28 сентября 2018 года № 92 «Об установлении размера должностного оклада и размера дополнительных выплат, порядке их осуществления и о предоставлении отпуска лицу, замещающему муниципальную должность Главы муниципального образования «Темкинский район» Смоленской области, осуществляющим свои полномочия на постоянной основе»</w:t>
      </w:r>
      <w:r>
        <w:rPr>
          <w:rFonts w:ascii="Times New Roman" w:hAnsi="Times New Roman"/>
          <w:sz w:val="28"/>
          <w:szCs w:val="28"/>
        </w:rPr>
        <w:t>;</w:t>
      </w:r>
    </w:p>
    <w:p w14:paraId="5A25CF98" w14:textId="77777777" w:rsidR="00590F86" w:rsidRPr="00590F86" w:rsidRDefault="00590F86" w:rsidP="00590F8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0F86">
        <w:rPr>
          <w:rFonts w:ascii="Times New Roman" w:hAnsi="Times New Roman"/>
          <w:sz w:val="28"/>
          <w:szCs w:val="28"/>
        </w:rPr>
        <w:t xml:space="preserve">решение Темкинского районного Совета депутатов от </w:t>
      </w:r>
      <w:r>
        <w:rPr>
          <w:rFonts w:ascii="Times New Roman" w:hAnsi="Times New Roman"/>
          <w:sz w:val="28"/>
          <w:szCs w:val="28"/>
        </w:rPr>
        <w:t>24</w:t>
      </w:r>
      <w:r w:rsidRPr="00590F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590F86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 xml:space="preserve">114 </w:t>
      </w:r>
      <w:r w:rsidRPr="00590F86">
        <w:rPr>
          <w:rFonts w:ascii="Times New Roman" w:hAnsi="Times New Roman"/>
          <w:sz w:val="28"/>
          <w:szCs w:val="28"/>
        </w:rPr>
        <w:t xml:space="preserve">     «О внесении изменений в решение Темкинского районного Совета депутатов от     28 сентября 2018 года № 92 «Об установлении размера должностного оклада и размера дополнительных выплат, порядке их осуществления и о предоставлении отпуска лицу, замещающему муниципальную должность Главы муниципального образования «Темкинский район» Смоленской области, осуществляющим свои полномочия на постоянной основе»</w:t>
      </w:r>
      <w:r>
        <w:rPr>
          <w:rFonts w:ascii="Times New Roman" w:hAnsi="Times New Roman"/>
          <w:sz w:val="28"/>
          <w:szCs w:val="28"/>
        </w:rPr>
        <w:t>.</w:t>
      </w:r>
    </w:p>
    <w:p w14:paraId="1B016633" w14:textId="77777777" w:rsidR="00EF0A1B" w:rsidRDefault="00D771FF" w:rsidP="00606BEC">
      <w:pPr>
        <w:tabs>
          <w:tab w:val="left" w:pos="88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332960">
        <w:rPr>
          <w:sz w:val="28"/>
          <w:szCs w:val="28"/>
        </w:rPr>
        <w:t>.</w:t>
      </w:r>
      <w:r w:rsidR="00B97781" w:rsidRPr="00B97781">
        <w:rPr>
          <w:sz w:val="28"/>
          <w:szCs w:val="28"/>
        </w:rPr>
        <w:t xml:space="preserve"> </w:t>
      </w:r>
      <w:r w:rsidR="00EF0A1B">
        <w:rPr>
          <w:sz w:val="28"/>
          <w:szCs w:val="28"/>
        </w:rPr>
        <w:t xml:space="preserve">Обнародовать настоящее решение и разместить на официальном сайте Администрации муниципального образования «Темкинский район» Смоленской области в информационной телекоммуникационной сети «Интернет».  </w:t>
      </w:r>
    </w:p>
    <w:p w14:paraId="7799D481" w14:textId="6D9F2AEC" w:rsidR="0017518F" w:rsidRDefault="00EF0A1B" w:rsidP="00606BEC">
      <w:pPr>
        <w:tabs>
          <w:tab w:val="left" w:pos="88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6. Настоящее решение вступает в силу </w:t>
      </w:r>
      <w:r w:rsidR="00B97781" w:rsidRPr="00D048EC">
        <w:rPr>
          <w:sz w:val="28"/>
        </w:rPr>
        <w:t xml:space="preserve">с </w:t>
      </w:r>
      <w:r w:rsidR="00D771FF" w:rsidRPr="00D048EC">
        <w:rPr>
          <w:sz w:val="28"/>
        </w:rPr>
        <w:t xml:space="preserve">1 </w:t>
      </w:r>
      <w:r w:rsidR="00590F86">
        <w:rPr>
          <w:sz w:val="28"/>
        </w:rPr>
        <w:t xml:space="preserve">января </w:t>
      </w:r>
      <w:r w:rsidR="00B97781" w:rsidRPr="00D048EC">
        <w:rPr>
          <w:sz w:val="28"/>
        </w:rPr>
        <w:t>20</w:t>
      </w:r>
      <w:r w:rsidR="00590F86">
        <w:rPr>
          <w:sz w:val="28"/>
        </w:rPr>
        <w:t>25</w:t>
      </w:r>
      <w:r w:rsidR="00B97781" w:rsidRPr="00D048EC">
        <w:rPr>
          <w:sz w:val="28"/>
        </w:rPr>
        <w:t xml:space="preserve"> года.</w:t>
      </w:r>
    </w:p>
    <w:p w14:paraId="637A5458" w14:textId="181EB8AB" w:rsidR="00332960" w:rsidRDefault="00525560" w:rsidP="00606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0F86">
        <w:rPr>
          <w:sz w:val="28"/>
          <w:szCs w:val="28"/>
        </w:rPr>
        <w:t xml:space="preserve">. </w:t>
      </w:r>
      <w:r w:rsidR="00332960">
        <w:rPr>
          <w:sz w:val="28"/>
          <w:szCs w:val="28"/>
        </w:rPr>
        <w:t xml:space="preserve">Контроль за решением возложить на постоянную комиссию </w:t>
      </w:r>
      <w:r w:rsidR="00575B57">
        <w:rPr>
          <w:sz w:val="28"/>
          <w:szCs w:val="28"/>
        </w:rPr>
        <w:t>по законно</w:t>
      </w:r>
      <w:r w:rsidR="000A2A1F">
        <w:rPr>
          <w:sz w:val="28"/>
          <w:szCs w:val="28"/>
        </w:rPr>
        <w:t>сти и правопорядку.</w:t>
      </w:r>
      <w:r w:rsidR="00332960">
        <w:rPr>
          <w:sz w:val="28"/>
          <w:szCs w:val="28"/>
        </w:rPr>
        <w:t xml:space="preserve"> (председатель </w:t>
      </w:r>
      <w:r w:rsidR="000A2A1F">
        <w:rPr>
          <w:sz w:val="28"/>
          <w:szCs w:val="28"/>
        </w:rPr>
        <w:t xml:space="preserve">  </w:t>
      </w:r>
      <w:r w:rsidR="00EF0A1B">
        <w:rPr>
          <w:sz w:val="28"/>
          <w:szCs w:val="28"/>
        </w:rPr>
        <w:t>Олейник И.П.</w:t>
      </w:r>
      <w:r w:rsidR="00590F86">
        <w:rPr>
          <w:sz w:val="28"/>
          <w:szCs w:val="28"/>
        </w:rPr>
        <w:t>)</w:t>
      </w:r>
    </w:p>
    <w:p w14:paraId="2C4C2D87" w14:textId="77777777" w:rsidR="00F0533E" w:rsidRDefault="00F0533E" w:rsidP="00606BEC">
      <w:pPr>
        <w:ind w:firstLine="709"/>
        <w:jc w:val="both"/>
        <w:rPr>
          <w:sz w:val="28"/>
          <w:szCs w:val="28"/>
        </w:rPr>
      </w:pPr>
    </w:p>
    <w:p w14:paraId="67029AFE" w14:textId="77777777" w:rsidR="0017518F" w:rsidRDefault="0017518F" w:rsidP="00606BEC">
      <w:pPr>
        <w:ind w:firstLine="709"/>
        <w:jc w:val="both"/>
        <w:rPr>
          <w:rFonts w:cs="Tahoma"/>
          <w:sz w:val="28"/>
          <w:szCs w:val="28"/>
        </w:rPr>
      </w:pPr>
    </w:p>
    <w:tbl>
      <w:tblPr>
        <w:tblW w:w="0" w:type="auto"/>
        <w:tblInd w:w="114" w:type="dxa"/>
        <w:tblLook w:val="0000" w:firstRow="0" w:lastRow="0" w:firstColumn="0" w:lastColumn="0" w:noHBand="0" w:noVBand="0"/>
      </w:tblPr>
      <w:tblGrid>
        <w:gridCol w:w="5070"/>
        <w:gridCol w:w="878"/>
        <w:gridCol w:w="4263"/>
      </w:tblGrid>
      <w:tr w:rsidR="008B6541" w14:paraId="7C219806" w14:textId="77777777" w:rsidTr="00795F4F">
        <w:trPr>
          <w:trHeight w:val="1380"/>
        </w:trPr>
        <w:tc>
          <w:tcPr>
            <w:tcW w:w="5070" w:type="dxa"/>
          </w:tcPr>
          <w:p w14:paraId="6A00F91C" w14:textId="77777777" w:rsidR="008B6541" w:rsidRDefault="008B6541" w:rsidP="006130E8">
            <w:pPr>
              <w:ind w:firstLine="28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Глава муниципального образования «Темкинский </w:t>
            </w:r>
            <w:r w:rsidR="006130E8">
              <w:rPr>
                <w:rFonts w:cs="Tahoma"/>
                <w:sz w:val="28"/>
                <w:szCs w:val="28"/>
              </w:rPr>
              <w:t>муниципальный округ</w:t>
            </w:r>
            <w:r>
              <w:rPr>
                <w:rFonts w:cs="Tahoma"/>
                <w:sz w:val="28"/>
                <w:szCs w:val="28"/>
              </w:rPr>
              <w:t>» Смоленской области</w:t>
            </w:r>
          </w:p>
          <w:p w14:paraId="42618428" w14:textId="082E9471" w:rsidR="008B6541" w:rsidRPr="00AB4B44" w:rsidRDefault="00AB4B44" w:rsidP="00AB4B44">
            <w:pPr>
              <w:jc w:val="both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                              </w:t>
            </w:r>
            <w:r w:rsidR="008B6541">
              <w:rPr>
                <w:rFonts w:cs="Tahoma"/>
                <w:sz w:val="28"/>
                <w:szCs w:val="28"/>
              </w:rPr>
              <w:t xml:space="preserve"> </w:t>
            </w:r>
            <w:r w:rsidR="006130E8" w:rsidRPr="00AB4B44">
              <w:rPr>
                <w:rFonts w:cs="Tahoma"/>
                <w:b/>
                <w:bCs/>
                <w:sz w:val="28"/>
                <w:szCs w:val="28"/>
              </w:rPr>
              <w:t>А.Н. Васильев</w:t>
            </w:r>
          </w:p>
        </w:tc>
        <w:tc>
          <w:tcPr>
            <w:tcW w:w="878" w:type="dxa"/>
          </w:tcPr>
          <w:p w14:paraId="3217DC55" w14:textId="77777777" w:rsidR="008B6541" w:rsidRDefault="008B6541" w:rsidP="00606BEC">
            <w:pPr>
              <w:ind w:firstLine="709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</w:t>
            </w:r>
          </w:p>
          <w:p w14:paraId="586C6EA3" w14:textId="77777777" w:rsidR="008B6541" w:rsidRDefault="008B6541" w:rsidP="00606BEC">
            <w:pPr>
              <w:ind w:firstLine="709"/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4263" w:type="dxa"/>
          </w:tcPr>
          <w:p w14:paraId="52DD412D" w14:textId="77777777" w:rsidR="008B6541" w:rsidRDefault="008B6541" w:rsidP="006130E8">
            <w:pPr>
              <w:ind w:firstLine="34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Председатель Темкинского       </w:t>
            </w:r>
            <w:r w:rsidR="006130E8">
              <w:rPr>
                <w:rFonts w:cs="Tahoma"/>
                <w:sz w:val="28"/>
                <w:szCs w:val="28"/>
              </w:rPr>
              <w:t>окружного</w:t>
            </w:r>
            <w:r>
              <w:rPr>
                <w:rFonts w:cs="Tahoma"/>
                <w:sz w:val="28"/>
                <w:szCs w:val="28"/>
              </w:rPr>
              <w:t xml:space="preserve"> Совета депутатов</w:t>
            </w:r>
          </w:p>
          <w:p w14:paraId="0D1A2CA6" w14:textId="77777777" w:rsidR="008B6541" w:rsidRDefault="008B6541" w:rsidP="00606BEC">
            <w:pPr>
              <w:ind w:firstLine="709"/>
              <w:jc w:val="both"/>
              <w:rPr>
                <w:rFonts w:cs="Tahoma"/>
                <w:sz w:val="28"/>
                <w:szCs w:val="28"/>
              </w:rPr>
            </w:pPr>
          </w:p>
          <w:p w14:paraId="402F92DA" w14:textId="76429D30" w:rsidR="008B6541" w:rsidRPr="000B597E" w:rsidRDefault="000B597E" w:rsidP="006130E8">
            <w:pPr>
              <w:ind w:firstLine="34"/>
              <w:jc w:val="both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</w:t>
            </w:r>
            <w:r w:rsidR="00CE15BA">
              <w:rPr>
                <w:rFonts w:cs="Tahoma"/>
                <w:sz w:val="28"/>
                <w:szCs w:val="28"/>
              </w:rPr>
              <w:t xml:space="preserve"> </w:t>
            </w:r>
            <w:r>
              <w:rPr>
                <w:rFonts w:cs="Tahoma"/>
                <w:sz w:val="28"/>
                <w:szCs w:val="28"/>
              </w:rPr>
              <w:t xml:space="preserve">                      </w:t>
            </w:r>
            <w:r w:rsidR="008B6541" w:rsidRPr="000B597E">
              <w:rPr>
                <w:rFonts w:cs="Tahoma"/>
                <w:b/>
                <w:bCs/>
                <w:sz w:val="28"/>
                <w:szCs w:val="28"/>
              </w:rPr>
              <w:t>А.</w:t>
            </w:r>
            <w:r w:rsidR="006130E8" w:rsidRPr="000B597E">
              <w:rPr>
                <w:rFonts w:cs="Tahoma"/>
                <w:b/>
                <w:bCs/>
                <w:sz w:val="28"/>
                <w:szCs w:val="28"/>
              </w:rPr>
              <w:t>Ф. Горностаева</w:t>
            </w:r>
          </w:p>
        </w:tc>
      </w:tr>
    </w:tbl>
    <w:p w14:paraId="4AEE2A55" w14:textId="77777777" w:rsidR="00825D61" w:rsidRDefault="00825D61" w:rsidP="00825D61">
      <w:pPr>
        <w:rPr>
          <w:sz w:val="28"/>
          <w:szCs w:val="28"/>
        </w:rPr>
      </w:pPr>
    </w:p>
    <w:p w14:paraId="02AB8923" w14:textId="2DF9BE19" w:rsidR="00E80F1B" w:rsidRDefault="00C15FF1" w:rsidP="002A72F1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80F1B">
        <w:rPr>
          <w:sz w:val="28"/>
          <w:szCs w:val="28"/>
        </w:rPr>
        <w:t xml:space="preserve">Приложение </w:t>
      </w:r>
      <w:r w:rsidR="002A72F1">
        <w:rPr>
          <w:sz w:val="28"/>
          <w:szCs w:val="28"/>
        </w:rPr>
        <w:t xml:space="preserve"> </w:t>
      </w:r>
      <w:r w:rsidR="00E80F1B">
        <w:rPr>
          <w:sz w:val="28"/>
          <w:szCs w:val="28"/>
        </w:rPr>
        <w:t xml:space="preserve">№ </w:t>
      </w:r>
      <w:r w:rsidR="002A72F1">
        <w:rPr>
          <w:sz w:val="28"/>
          <w:szCs w:val="28"/>
        </w:rPr>
        <w:t xml:space="preserve"> </w:t>
      </w:r>
      <w:r w:rsidR="00E80F1B">
        <w:rPr>
          <w:sz w:val="28"/>
          <w:szCs w:val="28"/>
        </w:rPr>
        <w:t>1</w:t>
      </w:r>
    </w:p>
    <w:p w14:paraId="09B8B6F8" w14:textId="38C2EC01" w:rsidR="00332960" w:rsidRDefault="00C15FF1" w:rsidP="00011D4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60">
        <w:rPr>
          <w:sz w:val="28"/>
          <w:szCs w:val="28"/>
        </w:rPr>
        <w:t xml:space="preserve">к решению </w:t>
      </w:r>
      <w:r w:rsidR="002A72F1">
        <w:rPr>
          <w:sz w:val="28"/>
          <w:szCs w:val="28"/>
        </w:rPr>
        <w:t xml:space="preserve">       </w:t>
      </w:r>
      <w:r w:rsidR="00332960">
        <w:rPr>
          <w:sz w:val="28"/>
          <w:szCs w:val="28"/>
        </w:rPr>
        <w:t>Темкинского</w:t>
      </w:r>
    </w:p>
    <w:p w14:paraId="0E5004DE" w14:textId="6114916A" w:rsidR="00332960" w:rsidRPr="0038341E" w:rsidRDefault="00C15FF1" w:rsidP="00011D4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6BEC">
        <w:rPr>
          <w:sz w:val="28"/>
          <w:szCs w:val="28"/>
        </w:rPr>
        <w:t>окружного</w:t>
      </w:r>
      <w:r w:rsidR="0038341E" w:rsidRPr="00E80F1B">
        <w:rPr>
          <w:sz w:val="28"/>
          <w:szCs w:val="28"/>
        </w:rPr>
        <w:t xml:space="preserve"> Совета депутатов</w:t>
      </w:r>
    </w:p>
    <w:p w14:paraId="2ED768AB" w14:textId="18AB9E66" w:rsidR="00E80F1B" w:rsidRDefault="00C15FF1" w:rsidP="00011D4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0F1B">
        <w:rPr>
          <w:sz w:val="28"/>
          <w:szCs w:val="28"/>
        </w:rPr>
        <w:t xml:space="preserve">от </w:t>
      </w:r>
      <w:r w:rsidR="00357E89">
        <w:rPr>
          <w:sz w:val="28"/>
          <w:szCs w:val="28"/>
        </w:rPr>
        <w:t xml:space="preserve"> 27.12.2024 </w:t>
      </w:r>
      <w:r w:rsidR="00E81CBB">
        <w:rPr>
          <w:sz w:val="28"/>
          <w:szCs w:val="28"/>
        </w:rPr>
        <w:t xml:space="preserve"> № </w:t>
      </w:r>
      <w:r w:rsidR="00D925B8">
        <w:rPr>
          <w:sz w:val="28"/>
          <w:szCs w:val="28"/>
        </w:rPr>
        <w:t>70</w:t>
      </w:r>
      <w:r w:rsidR="006130E8">
        <w:rPr>
          <w:sz w:val="28"/>
          <w:szCs w:val="28"/>
        </w:rPr>
        <w:t xml:space="preserve"> </w:t>
      </w:r>
    </w:p>
    <w:p w14:paraId="18D74346" w14:textId="77777777" w:rsidR="00332960" w:rsidRPr="006130E8" w:rsidRDefault="00332960" w:rsidP="00CE15BA">
      <w:pPr>
        <w:ind w:firstLine="567"/>
        <w:jc w:val="center"/>
        <w:rPr>
          <w:bCs/>
          <w:sz w:val="28"/>
        </w:rPr>
      </w:pPr>
    </w:p>
    <w:p w14:paraId="153C99C7" w14:textId="77777777" w:rsidR="006130E8" w:rsidRPr="00B97AA7" w:rsidRDefault="006130E8" w:rsidP="00CE15BA">
      <w:pPr>
        <w:ind w:firstLine="567"/>
        <w:jc w:val="center"/>
        <w:rPr>
          <w:b/>
          <w:sz w:val="28"/>
        </w:rPr>
      </w:pPr>
    </w:p>
    <w:p w14:paraId="50E4321C" w14:textId="77777777" w:rsidR="00332960" w:rsidRPr="00B97AA7" w:rsidRDefault="00FB789D" w:rsidP="00CE15BA">
      <w:pPr>
        <w:ind w:firstLine="567"/>
        <w:jc w:val="center"/>
        <w:rPr>
          <w:b/>
          <w:sz w:val="28"/>
        </w:rPr>
      </w:pPr>
      <w:r w:rsidRPr="00B97AA7">
        <w:rPr>
          <w:b/>
          <w:sz w:val="28"/>
        </w:rPr>
        <w:t>РАЗМЕР</w:t>
      </w:r>
    </w:p>
    <w:p w14:paraId="5D6330F4" w14:textId="77777777" w:rsidR="00FB789D" w:rsidRPr="00B97AA7" w:rsidRDefault="00332960" w:rsidP="00CE15BA">
      <w:pPr>
        <w:ind w:firstLine="567"/>
        <w:jc w:val="center"/>
        <w:rPr>
          <w:b/>
          <w:sz w:val="28"/>
        </w:rPr>
      </w:pPr>
      <w:r w:rsidRPr="00B97AA7">
        <w:rPr>
          <w:b/>
          <w:sz w:val="28"/>
        </w:rPr>
        <w:t>должностн</w:t>
      </w:r>
      <w:r w:rsidR="00FB789D" w:rsidRPr="00B97AA7">
        <w:rPr>
          <w:b/>
          <w:sz w:val="28"/>
        </w:rPr>
        <w:t>ого оклада</w:t>
      </w:r>
      <w:r w:rsidRPr="00B97AA7">
        <w:rPr>
          <w:b/>
          <w:sz w:val="28"/>
        </w:rPr>
        <w:t xml:space="preserve"> Глав</w:t>
      </w:r>
      <w:r w:rsidR="00027E54" w:rsidRPr="00B97AA7">
        <w:rPr>
          <w:b/>
          <w:sz w:val="28"/>
        </w:rPr>
        <w:t>ы</w:t>
      </w:r>
      <w:r w:rsidRPr="00B97AA7">
        <w:rPr>
          <w:b/>
          <w:sz w:val="28"/>
        </w:rPr>
        <w:t xml:space="preserve"> муниципального образования </w:t>
      </w:r>
    </w:p>
    <w:p w14:paraId="4159DB74" w14:textId="77777777" w:rsidR="00332960" w:rsidRPr="00B97AA7" w:rsidRDefault="00332960" w:rsidP="00CE15BA">
      <w:pPr>
        <w:ind w:firstLine="567"/>
        <w:jc w:val="center"/>
        <w:rPr>
          <w:b/>
          <w:sz w:val="28"/>
        </w:rPr>
      </w:pPr>
      <w:r w:rsidRPr="00B97AA7">
        <w:rPr>
          <w:b/>
          <w:sz w:val="28"/>
        </w:rPr>
        <w:t xml:space="preserve">«Темкинский </w:t>
      </w:r>
      <w:r w:rsidR="00606BEC" w:rsidRPr="00B97AA7">
        <w:rPr>
          <w:b/>
          <w:sz w:val="28"/>
        </w:rPr>
        <w:t>муниципальный округ</w:t>
      </w:r>
      <w:r w:rsidRPr="00B97AA7">
        <w:rPr>
          <w:b/>
          <w:sz w:val="28"/>
        </w:rPr>
        <w:t>» Смоленской обл</w:t>
      </w:r>
      <w:r w:rsidR="0038341E" w:rsidRPr="00B97AA7">
        <w:rPr>
          <w:b/>
          <w:sz w:val="28"/>
        </w:rPr>
        <w:t>асти</w:t>
      </w:r>
    </w:p>
    <w:p w14:paraId="2F44D0AD" w14:textId="77777777" w:rsidR="00332960" w:rsidRPr="00B97AA7" w:rsidRDefault="00332960" w:rsidP="00CE15BA">
      <w:pPr>
        <w:ind w:firstLine="567"/>
        <w:jc w:val="center"/>
        <w:rPr>
          <w:b/>
          <w:sz w:val="28"/>
        </w:rPr>
      </w:pPr>
    </w:p>
    <w:p w14:paraId="7E064706" w14:textId="77777777" w:rsidR="00332960" w:rsidRDefault="00332960" w:rsidP="006130E8">
      <w:pPr>
        <w:ind w:firstLine="567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2"/>
        <w:gridCol w:w="3663"/>
      </w:tblGrid>
      <w:tr w:rsidR="00332960" w14:paraId="41CBD288" w14:textId="77777777" w:rsidTr="00E74917">
        <w:trPr>
          <w:trHeight w:val="1149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FAAA3" w14:textId="77777777" w:rsidR="00332960" w:rsidRDefault="00332960" w:rsidP="00CE15BA">
            <w:pPr>
              <w:snapToGrid w:val="0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19FE" w14:textId="77777777" w:rsidR="00332960" w:rsidRDefault="00332960" w:rsidP="00606BEC">
            <w:pPr>
              <w:snapToGrid w:val="0"/>
              <w:ind w:firstLine="153"/>
              <w:jc w:val="center"/>
              <w:rPr>
                <w:sz w:val="28"/>
              </w:rPr>
            </w:pPr>
            <w:r>
              <w:rPr>
                <w:sz w:val="28"/>
              </w:rPr>
              <w:t>Размер должностного оклада в соответствии с группой по оплате труда (</w:t>
            </w:r>
            <w:r w:rsidR="00606BEC">
              <w:rPr>
                <w:sz w:val="28"/>
              </w:rPr>
              <w:t>рублей</w:t>
            </w:r>
            <w:r>
              <w:rPr>
                <w:sz w:val="28"/>
              </w:rPr>
              <w:t>)</w:t>
            </w:r>
          </w:p>
        </w:tc>
      </w:tr>
      <w:tr w:rsidR="002E4480" w14:paraId="2DCFAFD3" w14:textId="77777777" w:rsidTr="003E060F">
        <w:trPr>
          <w:trHeight w:val="281"/>
        </w:trPr>
        <w:tc>
          <w:tcPr>
            <w:tcW w:w="6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7A28" w14:textId="77777777" w:rsidR="002E4480" w:rsidRDefault="002E4480" w:rsidP="003E060F">
            <w:pPr>
              <w:snapToGrid w:val="0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муниципального образования «Темкинский </w:t>
            </w:r>
            <w:r w:rsidR="003E060F">
              <w:rPr>
                <w:sz w:val="28"/>
              </w:rPr>
              <w:t>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26B3" w14:textId="77777777" w:rsidR="003E060F" w:rsidRDefault="003E060F" w:rsidP="003E060F">
            <w:pPr>
              <w:tabs>
                <w:tab w:val="center" w:pos="1837"/>
                <w:tab w:val="right" w:pos="3675"/>
              </w:tabs>
              <w:snapToGrid w:val="0"/>
              <w:ind w:firstLine="11"/>
              <w:jc w:val="center"/>
              <w:rPr>
                <w:sz w:val="28"/>
              </w:rPr>
            </w:pPr>
          </w:p>
          <w:p w14:paraId="75007685" w14:textId="77777777" w:rsidR="002E4480" w:rsidRPr="00E81CBB" w:rsidRDefault="003E060F" w:rsidP="003E060F">
            <w:pPr>
              <w:tabs>
                <w:tab w:val="center" w:pos="1837"/>
                <w:tab w:val="right" w:pos="3675"/>
              </w:tabs>
              <w:snapToGrid w:val="0"/>
              <w:ind w:firstLine="11"/>
              <w:jc w:val="center"/>
              <w:rPr>
                <w:sz w:val="28"/>
              </w:rPr>
            </w:pPr>
            <w:r>
              <w:rPr>
                <w:sz w:val="28"/>
              </w:rPr>
              <w:t>20 933</w:t>
            </w:r>
          </w:p>
        </w:tc>
      </w:tr>
    </w:tbl>
    <w:p w14:paraId="1398ED86" w14:textId="77777777" w:rsidR="006E19B2" w:rsidRDefault="006E19B2" w:rsidP="00CE15BA">
      <w:pPr>
        <w:ind w:firstLine="567"/>
        <w:rPr>
          <w:sz w:val="28"/>
          <w:szCs w:val="28"/>
        </w:rPr>
      </w:pPr>
    </w:p>
    <w:p w14:paraId="6CDCE62C" w14:textId="77777777" w:rsidR="006E19B2" w:rsidRDefault="006E19B2" w:rsidP="00CE15BA">
      <w:pPr>
        <w:ind w:firstLine="567"/>
        <w:rPr>
          <w:sz w:val="28"/>
          <w:szCs w:val="28"/>
        </w:rPr>
      </w:pPr>
    </w:p>
    <w:p w14:paraId="71772489" w14:textId="77777777" w:rsidR="006E19B2" w:rsidRDefault="006E19B2" w:rsidP="00CE15BA">
      <w:pPr>
        <w:ind w:firstLine="567"/>
        <w:rPr>
          <w:sz w:val="28"/>
          <w:szCs w:val="28"/>
        </w:rPr>
      </w:pPr>
    </w:p>
    <w:p w14:paraId="02C19409" w14:textId="77777777" w:rsidR="006E19B2" w:rsidRDefault="006E19B2" w:rsidP="00CE15BA">
      <w:pPr>
        <w:ind w:firstLine="567"/>
        <w:rPr>
          <w:sz w:val="28"/>
          <w:szCs w:val="28"/>
        </w:rPr>
      </w:pPr>
    </w:p>
    <w:p w14:paraId="5758BEE9" w14:textId="77777777" w:rsidR="006E19B2" w:rsidRDefault="006E19B2" w:rsidP="00CE15BA">
      <w:pPr>
        <w:ind w:firstLine="567"/>
        <w:rPr>
          <w:sz w:val="28"/>
          <w:szCs w:val="28"/>
        </w:rPr>
      </w:pPr>
    </w:p>
    <w:p w14:paraId="02A0DFD8" w14:textId="77777777" w:rsidR="006E19B2" w:rsidRDefault="006E19B2" w:rsidP="00CE15BA">
      <w:pPr>
        <w:ind w:firstLine="567"/>
        <w:rPr>
          <w:sz w:val="28"/>
          <w:szCs w:val="28"/>
        </w:rPr>
      </w:pPr>
    </w:p>
    <w:p w14:paraId="70B81ADC" w14:textId="77777777" w:rsidR="006E19B2" w:rsidRDefault="006E19B2" w:rsidP="00CE15BA">
      <w:pPr>
        <w:ind w:firstLine="567"/>
        <w:rPr>
          <w:sz w:val="28"/>
          <w:szCs w:val="28"/>
        </w:rPr>
      </w:pPr>
    </w:p>
    <w:p w14:paraId="61EB6F5F" w14:textId="77777777" w:rsidR="006E19B2" w:rsidRDefault="006E19B2" w:rsidP="00CE15BA">
      <w:pPr>
        <w:ind w:firstLine="567"/>
        <w:rPr>
          <w:sz w:val="28"/>
          <w:szCs w:val="28"/>
        </w:rPr>
      </w:pPr>
    </w:p>
    <w:p w14:paraId="201C6D40" w14:textId="77777777" w:rsidR="006E19B2" w:rsidRDefault="006E19B2" w:rsidP="00CE15BA">
      <w:pPr>
        <w:ind w:firstLine="567"/>
        <w:rPr>
          <w:sz w:val="28"/>
          <w:szCs w:val="28"/>
        </w:rPr>
      </w:pPr>
    </w:p>
    <w:p w14:paraId="7D97ECA4" w14:textId="77777777" w:rsidR="006E19B2" w:rsidRDefault="006E19B2" w:rsidP="00CE15BA">
      <w:pPr>
        <w:ind w:firstLine="567"/>
        <w:rPr>
          <w:sz w:val="28"/>
          <w:szCs w:val="28"/>
        </w:rPr>
      </w:pPr>
    </w:p>
    <w:p w14:paraId="485E38DA" w14:textId="77777777" w:rsidR="006E19B2" w:rsidRDefault="006E19B2" w:rsidP="00CE15BA">
      <w:pPr>
        <w:ind w:firstLine="567"/>
        <w:rPr>
          <w:sz w:val="28"/>
          <w:szCs w:val="28"/>
        </w:rPr>
      </w:pPr>
    </w:p>
    <w:p w14:paraId="61B7E4FA" w14:textId="77777777" w:rsidR="006E19B2" w:rsidRDefault="006E19B2" w:rsidP="00CE15BA">
      <w:pPr>
        <w:ind w:firstLine="567"/>
        <w:rPr>
          <w:sz w:val="28"/>
          <w:szCs w:val="28"/>
        </w:rPr>
      </w:pPr>
    </w:p>
    <w:p w14:paraId="66D8263B" w14:textId="77777777" w:rsidR="006E19B2" w:rsidRDefault="006E19B2" w:rsidP="00CE15BA">
      <w:pPr>
        <w:ind w:firstLine="567"/>
        <w:rPr>
          <w:sz w:val="28"/>
          <w:szCs w:val="28"/>
        </w:rPr>
      </w:pPr>
    </w:p>
    <w:p w14:paraId="0D3F965B" w14:textId="77777777" w:rsidR="006E19B2" w:rsidRDefault="006E19B2" w:rsidP="00CE15BA">
      <w:pPr>
        <w:ind w:firstLine="567"/>
        <w:rPr>
          <w:sz w:val="28"/>
          <w:szCs w:val="28"/>
        </w:rPr>
      </w:pPr>
    </w:p>
    <w:p w14:paraId="5B77CA45" w14:textId="77777777" w:rsidR="006E19B2" w:rsidRDefault="006E19B2" w:rsidP="00CE15BA">
      <w:pPr>
        <w:ind w:firstLine="567"/>
        <w:rPr>
          <w:sz w:val="28"/>
          <w:szCs w:val="28"/>
        </w:rPr>
      </w:pPr>
    </w:p>
    <w:p w14:paraId="1D978F29" w14:textId="77777777" w:rsidR="006E19B2" w:rsidRDefault="006E19B2" w:rsidP="00CE15BA">
      <w:pPr>
        <w:ind w:firstLine="567"/>
        <w:rPr>
          <w:sz w:val="28"/>
          <w:szCs w:val="28"/>
        </w:rPr>
      </w:pPr>
    </w:p>
    <w:p w14:paraId="5A5BE66B" w14:textId="77777777" w:rsidR="006E19B2" w:rsidRDefault="006E19B2" w:rsidP="00CE15BA">
      <w:pPr>
        <w:ind w:firstLine="567"/>
        <w:rPr>
          <w:sz w:val="28"/>
          <w:szCs w:val="28"/>
        </w:rPr>
      </w:pPr>
    </w:p>
    <w:p w14:paraId="12A37E80" w14:textId="77777777" w:rsidR="006E19B2" w:rsidRDefault="006E19B2" w:rsidP="00CE15BA">
      <w:pPr>
        <w:ind w:firstLine="567"/>
        <w:rPr>
          <w:sz w:val="28"/>
          <w:szCs w:val="28"/>
        </w:rPr>
      </w:pPr>
    </w:p>
    <w:p w14:paraId="2538AFFF" w14:textId="77777777" w:rsidR="006E19B2" w:rsidRDefault="006E19B2" w:rsidP="00CE15BA">
      <w:pPr>
        <w:ind w:firstLine="567"/>
        <w:rPr>
          <w:sz w:val="28"/>
          <w:szCs w:val="28"/>
        </w:rPr>
      </w:pPr>
    </w:p>
    <w:p w14:paraId="0AC485A8" w14:textId="77777777" w:rsidR="00E05384" w:rsidRDefault="00E05384" w:rsidP="00CE15BA">
      <w:pPr>
        <w:ind w:firstLine="567"/>
        <w:rPr>
          <w:sz w:val="28"/>
          <w:szCs w:val="28"/>
        </w:rPr>
      </w:pPr>
    </w:p>
    <w:p w14:paraId="30484477" w14:textId="77777777" w:rsidR="00E05384" w:rsidRDefault="00E05384" w:rsidP="00CE15BA">
      <w:pPr>
        <w:ind w:firstLine="567"/>
        <w:rPr>
          <w:sz w:val="28"/>
          <w:szCs w:val="28"/>
        </w:rPr>
      </w:pPr>
    </w:p>
    <w:p w14:paraId="5F77592D" w14:textId="77777777" w:rsidR="00E05384" w:rsidRDefault="00E05384" w:rsidP="00CE15BA">
      <w:pPr>
        <w:ind w:firstLine="567"/>
        <w:rPr>
          <w:sz w:val="28"/>
          <w:szCs w:val="28"/>
        </w:rPr>
      </w:pPr>
    </w:p>
    <w:p w14:paraId="00A50C49" w14:textId="77777777" w:rsidR="00606BEC" w:rsidRDefault="00606BEC" w:rsidP="00CE15BA">
      <w:pPr>
        <w:ind w:firstLine="567"/>
        <w:rPr>
          <w:sz w:val="28"/>
          <w:szCs w:val="28"/>
        </w:rPr>
      </w:pPr>
    </w:p>
    <w:p w14:paraId="56D50670" w14:textId="77777777" w:rsidR="00606BEC" w:rsidRDefault="00606BEC" w:rsidP="00CE15BA">
      <w:pPr>
        <w:ind w:firstLine="567"/>
        <w:rPr>
          <w:sz w:val="28"/>
          <w:szCs w:val="28"/>
        </w:rPr>
      </w:pPr>
    </w:p>
    <w:p w14:paraId="4564E030" w14:textId="77777777" w:rsidR="00606BEC" w:rsidRDefault="00606BEC" w:rsidP="00CE15BA">
      <w:pPr>
        <w:ind w:firstLine="567"/>
        <w:rPr>
          <w:sz w:val="28"/>
          <w:szCs w:val="28"/>
        </w:rPr>
      </w:pPr>
    </w:p>
    <w:p w14:paraId="49F96D26" w14:textId="77777777" w:rsidR="00BC17AC" w:rsidRDefault="00BC17AC" w:rsidP="00CE15BA">
      <w:pPr>
        <w:ind w:firstLine="567"/>
        <w:rPr>
          <w:sz w:val="28"/>
          <w:szCs w:val="28"/>
        </w:rPr>
      </w:pPr>
    </w:p>
    <w:p w14:paraId="00DD313C" w14:textId="77777777" w:rsidR="00332960" w:rsidRDefault="00332960" w:rsidP="00846AB5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C034E">
        <w:rPr>
          <w:sz w:val="28"/>
          <w:szCs w:val="28"/>
        </w:rPr>
        <w:t xml:space="preserve"> </w:t>
      </w:r>
      <w:r w:rsidR="009739C7">
        <w:rPr>
          <w:sz w:val="28"/>
          <w:szCs w:val="28"/>
        </w:rPr>
        <w:t>2</w:t>
      </w:r>
    </w:p>
    <w:p w14:paraId="40B689E3" w14:textId="77777777" w:rsidR="00332960" w:rsidRDefault="00332960" w:rsidP="00846AB5">
      <w:pPr>
        <w:ind w:left="6237"/>
        <w:rPr>
          <w:sz w:val="28"/>
          <w:szCs w:val="28"/>
        </w:rPr>
      </w:pPr>
      <w:r>
        <w:rPr>
          <w:sz w:val="28"/>
          <w:szCs w:val="28"/>
        </w:rPr>
        <w:t>к решению Темкинского</w:t>
      </w:r>
    </w:p>
    <w:p w14:paraId="35D4A10F" w14:textId="77777777" w:rsidR="00332960" w:rsidRDefault="006130E8" w:rsidP="00846AB5">
      <w:pPr>
        <w:ind w:left="6237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="00332960">
        <w:rPr>
          <w:sz w:val="28"/>
          <w:szCs w:val="28"/>
        </w:rPr>
        <w:t xml:space="preserve"> Совета депутатов</w:t>
      </w:r>
    </w:p>
    <w:p w14:paraId="3933885A" w14:textId="4B2C705F" w:rsidR="00332960" w:rsidRDefault="00332960" w:rsidP="00846AB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2D12">
        <w:rPr>
          <w:sz w:val="28"/>
          <w:szCs w:val="28"/>
        </w:rPr>
        <w:t xml:space="preserve"> 27.12.2024 </w:t>
      </w:r>
      <w:r w:rsidR="00D734B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178D1">
        <w:rPr>
          <w:sz w:val="28"/>
          <w:szCs w:val="28"/>
        </w:rPr>
        <w:t xml:space="preserve"> </w:t>
      </w:r>
      <w:r w:rsidR="008F34B9">
        <w:rPr>
          <w:sz w:val="28"/>
          <w:szCs w:val="28"/>
        </w:rPr>
        <w:t>70</w:t>
      </w:r>
    </w:p>
    <w:p w14:paraId="0902BE9D" w14:textId="77777777" w:rsidR="00332960" w:rsidRDefault="00332960" w:rsidP="00CE15BA">
      <w:pPr>
        <w:ind w:firstLine="567"/>
        <w:jc w:val="center"/>
        <w:rPr>
          <w:sz w:val="28"/>
        </w:rPr>
      </w:pPr>
    </w:p>
    <w:p w14:paraId="49573F50" w14:textId="77777777" w:rsidR="00750A82" w:rsidRPr="00300B30" w:rsidRDefault="00750A82" w:rsidP="006130E8">
      <w:pPr>
        <w:pStyle w:val="ae"/>
        <w:ind w:firstLine="709"/>
        <w:jc w:val="center"/>
        <w:rPr>
          <w:b/>
          <w:bCs/>
          <w:sz w:val="28"/>
          <w:szCs w:val="28"/>
        </w:rPr>
      </w:pPr>
      <w:r w:rsidRPr="00300B30">
        <w:rPr>
          <w:b/>
          <w:bCs/>
          <w:sz w:val="28"/>
          <w:szCs w:val="28"/>
        </w:rPr>
        <w:t>РАЗМЕРЫ</w:t>
      </w:r>
    </w:p>
    <w:p w14:paraId="3324B555" w14:textId="77777777" w:rsidR="00395860" w:rsidRPr="00300B30" w:rsidRDefault="00750A82" w:rsidP="006130E8">
      <w:pPr>
        <w:pStyle w:val="ConsTitle"/>
        <w:widowControl/>
        <w:ind w:right="0" w:firstLine="709"/>
        <w:jc w:val="center"/>
        <w:rPr>
          <w:sz w:val="28"/>
        </w:rPr>
      </w:pPr>
      <w:r w:rsidRPr="00300B30">
        <w:rPr>
          <w:rFonts w:ascii="Times New Roman" w:hAnsi="Times New Roman" w:cs="Times New Roman"/>
          <w:sz w:val="28"/>
          <w:szCs w:val="28"/>
        </w:rPr>
        <w:t xml:space="preserve">дополнительных выплат </w:t>
      </w:r>
      <w:r w:rsidR="00395860" w:rsidRPr="00300B30">
        <w:rPr>
          <w:rFonts w:ascii="Times New Roman" w:hAnsi="Times New Roman" w:cs="Times New Roman"/>
          <w:sz w:val="28"/>
          <w:szCs w:val="28"/>
        </w:rPr>
        <w:t>Глав</w:t>
      </w:r>
      <w:r w:rsidR="002238F1" w:rsidRPr="00300B30">
        <w:rPr>
          <w:rFonts w:ascii="Times New Roman" w:hAnsi="Times New Roman" w:cs="Times New Roman"/>
          <w:sz w:val="28"/>
          <w:szCs w:val="28"/>
        </w:rPr>
        <w:t>е</w:t>
      </w:r>
      <w:r w:rsidR="00395860" w:rsidRPr="00300B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95860" w:rsidRPr="00300B30">
        <w:rPr>
          <w:sz w:val="28"/>
        </w:rPr>
        <w:t xml:space="preserve"> </w:t>
      </w:r>
    </w:p>
    <w:p w14:paraId="224D4C7B" w14:textId="77777777" w:rsidR="00395860" w:rsidRPr="00300B30" w:rsidRDefault="00395860" w:rsidP="006130E8">
      <w:pPr>
        <w:ind w:firstLine="709"/>
        <w:jc w:val="center"/>
        <w:rPr>
          <w:b/>
          <w:bCs/>
          <w:sz w:val="28"/>
        </w:rPr>
      </w:pPr>
      <w:r w:rsidRPr="00300B30">
        <w:rPr>
          <w:b/>
          <w:bCs/>
          <w:sz w:val="28"/>
        </w:rPr>
        <w:t xml:space="preserve">«Темкинский </w:t>
      </w:r>
      <w:r w:rsidR="006130E8" w:rsidRPr="00300B30">
        <w:rPr>
          <w:b/>
          <w:bCs/>
          <w:sz w:val="28"/>
        </w:rPr>
        <w:t>муниципальный округ</w:t>
      </w:r>
      <w:r w:rsidRPr="00300B30">
        <w:rPr>
          <w:b/>
          <w:bCs/>
          <w:sz w:val="28"/>
        </w:rPr>
        <w:t>» Смоленской области</w:t>
      </w:r>
    </w:p>
    <w:p w14:paraId="0A7BD2EB" w14:textId="77777777" w:rsidR="00395860" w:rsidRDefault="00395860" w:rsidP="006130E8">
      <w:pPr>
        <w:ind w:firstLine="709"/>
        <w:jc w:val="center"/>
        <w:rPr>
          <w:sz w:val="28"/>
        </w:rPr>
      </w:pPr>
    </w:p>
    <w:p w14:paraId="4B5738BE" w14:textId="77777777" w:rsidR="00750A82" w:rsidRPr="00812084" w:rsidRDefault="006130E8" w:rsidP="006130E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50A82" w:rsidRPr="00075C61">
        <w:rPr>
          <w:rFonts w:ascii="Times New Roman" w:hAnsi="Times New Roman" w:cs="Times New Roman"/>
          <w:b w:val="0"/>
          <w:sz w:val="28"/>
          <w:szCs w:val="28"/>
        </w:rPr>
        <w:t>Ежемесячная надбавка к должностному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окладу в размере 70 процентов </w:t>
      </w:r>
      <w:r w:rsidR="00D3103B">
        <w:rPr>
          <w:rFonts w:ascii="Times New Roman" w:hAnsi="Times New Roman" w:cs="Times New Roman"/>
          <w:b w:val="0"/>
          <w:sz w:val="28"/>
          <w:szCs w:val="28"/>
        </w:rPr>
        <w:t>должностного оклада по замещаемой должности -</w:t>
      </w:r>
      <w:r w:rsidR="00750A82" w:rsidRPr="00075C61">
        <w:rPr>
          <w:rFonts w:ascii="Times New Roman" w:hAnsi="Times New Roman" w:cs="Times New Roman"/>
          <w:b w:val="0"/>
          <w:sz w:val="28"/>
          <w:szCs w:val="28"/>
        </w:rPr>
        <w:t xml:space="preserve"> классный чин. Д</w:t>
      </w:r>
      <w:r w:rsidR="008A0F46" w:rsidRPr="00812084">
        <w:rPr>
          <w:rFonts w:ascii="Times New Roman" w:hAnsi="Times New Roman" w:cs="Times New Roman"/>
          <w:b w:val="0"/>
          <w:sz w:val="28"/>
          <w:szCs w:val="28"/>
        </w:rPr>
        <w:t xml:space="preserve">олжностной </w:t>
      </w:r>
      <w:r w:rsidR="00750A82" w:rsidRPr="00075C61">
        <w:rPr>
          <w:rFonts w:ascii="Times New Roman" w:hAnsi="Times New Roman" w:cs="Times New Roman"/>
          <w:b w:val="0"/>
          <w:sz w:val="28"/>
          <w:szCs w:val="28"/>
        </w:rPr>
        <w:t xml:space="preserve">оклад </w:t>
      </w:r>
      <w:r w:rsidR="00D3103B" w:rsidRPr="00D3103B">
        <w:rPr>
          <w:rFonts w:ascii="Times New Roman" w:hAnsi="Times New Roman" w:cs="Times New Roman"/>
          <w:b w:val="0"/>
          <w:sz w:val="28"/>
          <w:szCs w:val="28"/>
        </w:rPr>
        <w:t>Главы муниципального образования «Темкинский муниципальный округ» Смоленской области</w:t>
      </w:r>
      <w:r w:rsidR="00D310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A82" w:rsidRPr="00075C61">
        <w:rPr>
          <w:rFonts w:ascii="Times New Roman" w:hAnsi="Times New Roman" w:cs="Times New Roman"/>
          <w:b w:val="0"/>
          <w:sz w:val="28"/>
          <w:szCs w:val="28"/>
        </w:rPr>
        <w:t xml:space="preserve">и ежемесячная надбавка к должностному окладу </w:t>
      </w:r>
      <w:r w:rsidR="00D3103B">
        <w:rPr>
          <w:rFonts w:ascii="Times New Roman" w:hAnsi="Times New Roman" w:cs="Times New Roman"/>
          <w:b w:val="0"/>
          <w:sz w:val="28"/>
          <w:szCs w:val="28"/>
        </w:rPr>
        <w:t xml:space="preserve">в размере     70 процентов </w:t>
      </w:r>
      <w:r w:rsidR="00750A82" w:rsidRPr="00075C61">
        <w:rPr>
          <w:rFonts w:ascii="Times New Roman" w:hAnsi="Times New Roman" w:cs="Times New Roman"/>
          <w:b w:val="0"/>
          <w:sz w:val="28"/>
          <w:szCs w:val="28"/>
        </w:rPr>
        <w:t>составля</w:t>
      </w:r>
      <w:r w:rsidR="00D3103B">
        <w:rPr>
          <w:rFonts w:ascii="Times New Roman" w:hAnsi="Times New Roman" w:cs="Times New Roman"/>
          <w:b w:val="0"/>
          <w:sz w:val="28"/>
          <w:szCs w:val="28"/>
        </w:rPr>
        <w:t>ю</w:t>
      </w:r>
      <w:r w:rsidR="00750A82" w:rsidRPr="00075C61">
        <w:rPr>
          <w:rFonts w:ascii="Times New Roman" w:hAnsi="Times New Roman" w:cs="Times New Roman"/>
          <w:b w:val="0"/>
          <w:sz w:val="28"/>
          <w:szCs w:val="28"/>
        </w:rPr>
        <w:t>т оклад денежного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C28B3C7" w14:textId="77777777" w:rsidR="00750A82" w:rsidRDefault="00750A82" w:rsidP="006130E8">
      <w:pPr>
        <w:pStyle w:val="ConsPlusNormal"/>
        <w:widowControl/>
        <w:ind w:firstLine="709"/>
        <w:jc w:val="both"/>
        <w:rPr>
          <w:b w:val="0"/>
          <w:szCs w:val="28"/>
        </w:rPr>
      </w:pPr>
      <w:r w:rsidRPr="00075C61">
        <w:rPr>
          <w:b w:val="0"/>
          <w:szCs w:val="28"/>
        </w:rPr>
        <w:t>2.</w:t>
      </w:r>
      <w:r w:rsidR="006130E8">
        <w:rPr>
          <w:b w:val="0"/>
          <w:szCs w:val="28"/>
        </w:rPr>
        <w:t xml:space="preserve"> </w:t>
      </w:r>
      <w:r w:rsidRPr="00075C61">
        <w:rPr>
          <w:b w:val="0"/>
          <w:szCs w:val="28"/>
        </w:rPr>
        <w:t>Ежемесячная надбавка к должностному окладу за выслугу лет: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2822"/>
      </w:tblGrid>
      <w:tr w:rsidR="00750A82" w:rsidRPr="00723BE4" w14:paraId="711861FD" w14:textId="77777777" w:rsidTr="00D3103B">
        <w:trPr>
          <w:trHeight w:val="242"/>
        </w:trPr>
        <w:tc>
          <w:tcPr>
            <w:tcW w:w="5040" w:type="dxa"/>
            <w:hideMark/>
          </w:tcPr>
          <w:p w14:paraId="7085C291" w14:textId="77777777" w:rsidR="00750A82" w:rsidRPr="00BC17AC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стаже</w:t>
            </w:r>
          </w:p>
        </w:tc>
        <w:tc>
          <w:tcPr>
            <w:tcW w:w="2822" w:type="dxa"/>
          </w:tcPr>
          <w:p w14:paraId="56861675" w14:textId="77777777" w:rsidR="00750A82" w:rsidRPr="00BC17AC" w:rsidRDefault="00750A82" w:rsidP="00D3103B">
            <w:pPr>
              <w:pStyle w:val="ConsPlusNonformat"/>
              <w:widowControl/>
              <w:ind w:firstLine="72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17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процентов</w:t>
            </w:r>
          </w:p>
        </w:tc>
      </w:tr>
      <w:tr w:rsidR="00750A82" w:rsidRPr="00723BE4" w14:paraId="6802C1C7" w14:textId="77777777" w:rsidTr="00D3103B">
        <w:tc>
          <w:tcPr>
            <w:tcW w:w="5040" w:type="dxa"/>
            <w:hideMark/>
          </w:tcPr>
          <w:p w14:paraId="4F741ECB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822" w:type="dxa"/>
            <w:hideMark/>
          </w:tcPr>
          <w:p w14:paraId="34CE4390" w14:textId="77777777" w:rsidR="00750A82" w:rsidRPr="00A66C88" w:rsidRDefault="00750A82" w:rsidP="00D3103B">
            <w:pPr>
              <w:pStyle w:val="ConsPlusNonformat"/>
              <w:widowControl/>
              <w:tabs>
                <w:tab w:val="left" w:pos="6480"/>
              </w:tabs>
              <w:ind w:firstLine="72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0A82" w:rsidRPr="00723BE4" w14:paraId="46FC743D" w14:textId="77777777" w:rsidTr="00D3103B">
        <w:tc>
          <w:tcPr>
            <w:tcW w:w="5040" w:type="dxa"/>
            <w:hideMark/>
          </w:tcPr>
          <w:p w14:paraId="4CD0E0A9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822" w:type="dxa"/>
            <w:hideMark/>
          </w:tcPr>
          <w:p w14:paraId="0447866B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50A82" w:rsidRPr="00723BE4" w14:paraId="72E5321A" w14:textId="77777777" w:rsidTr="00D3103B">
        <w:tc>
          <w:tcPr>
            <w:tcW w:w="5040" w:type="dxa"/>
            <w:hideMark/>
          </w:tcPr>
          <w:p w14:paraId="5E0418EE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822" w:type="dxa"/>
            <w:hideMark/>
          </w:tcPr>
          <w:p w14:paraId="5E3D5B52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0A82" w:rsidRPr="00723BE4" w14:paraId="53D4AF32" w14:textId="77777777" w:rsidTr="00D3103B">
        <w:tc>
          <w:tcPr>
            <w:tcW w:w="5040" w:type="dxa"/>
            <w:hideMark/>
          </w:tcPr>
          <w:p w14:paraId="5DBFFD10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822" w:type="dxa"/>
            <w:hideMark/>
          </w:tcPr>
          <w:p w14:paraId="295C4520" w14:textId="77777777" w:rsidR="00750A82" w:rsidRPr="00A66C88" w:rsidRDefault="00750A82" w:rsidP="006130E8">
            <w:pPr>
              <w:pStyle w:val="ConsPlusNonformat"/>
              <w:widowControl/>
              <w:tabs>
                <w:tab w:val="left" w:pos="648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C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151F173" w14:textId="77777777" w:rsidR="00750A82" w:rsidRPr="00075C61" w:rsidRDefault="00750A82" w:rsidP="006130E8">
      <w:pPr>
        <w:pStyle w:val="ConsPlusNormal"/>
        <w:widowControl/>
        <w:ind w:firstLine="709"/>
        <w:jc w:val="both"/>
        <w:rPr>
          <w:b w:val="0"/>
          <w:szCs w:val="28"/>
        </w:rPr>
      </w:pPr>
      <w:r w:rsidRPr="00075C61">
        <w:rPr>
          <w:b w:val="0"/>
          <w:szCs w:val="28"/>
        </w:rPr>
        <w:t xml:space="preserve">3. Ежемесячная надбавка к должностному окладу за особые условия </w:t>
      </w:r>
      <w:r w:rsidRPr="00075C61">
        <w:rPr>
          <w:b w:val="0"/>
          <w:color w:val="000000"/>
        </w:rPr>
        <w:t>работы в размере 50 процентов должностного оклада по замещаемой должности.</w:t>
      </w:r>
    </w:p>
    <w:p w14:paraId="5FA88BE9" w14:textId="77777777" w:rsidR="00750A82" w:rsidRPr="00075C61" w:rsidRDefault="00750A82" w:rsidP="006130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C61">
        <w:rPr>
          <w:sz w:val="28"/>
          <w:szCs w:val="28"/>
        </w:rPr>
        <w:t>4.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</w:t>
      </w:r>
      <w:r w:rsidRPr="00075C61">
        <w:rPr>
          <w:bCs/>
          <w:sz w:val="28"/>
          <w:szCs w:val="28"/>
        </w:rPr>
        <w:t>.</w:t>
      </w:r>
    </w:p>
    <w:p w14:paraId="600C6041" w14:textId="77777777" w:rsidR="00750A82" w:rsidRPr="00A66C88" w:rsidRDefault="00BC17AC" w:rsidP="000645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0A82" w:rsidRPr="00A66C88">
        <w:rPr>
          <w:sz w:val="28"/>
          <w:szCs w:val="28"/>
        </w:rPr>
        <w:t xml:space="preserve">. Ежемесячное денежное поощрение в размере </w:t>
      </w:r>
      <w:r w:rsidR="00750A82" w:rsidRPr="00A66C88">
        <w:rPr>
          <w:color w:val="000000"/>
          <w:sz w:val="28"/>
          <w:szCs w:val="28"/>
        </w:rPr>
        <w:t>100 процентов оклада денежного содержания по замещаемой должности</w:t>
      </w:r>
      <w:r w:rsidR="00750A82" w:rsidRPr="00A66C88">
        <w:rPr>
          <w:sz w:val="28"/>
          <w:szCs w:val="28"/>
        </w:rPr>
        <w:t xml:space="preserve">. </w:t>
      </w:r>
    </w:p>
    <w:p w14:paraId="55D58C0E" w14:textId="77777777" w:rsidR="00BC17AC" w:rsidRDefault="00BC17AC" w:rsidP="000645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C17AC">
        <w:rPr>
          <w:sz w:val="28"/>
          <w:szCs w:val="28"/>
        </w:rPr>
        <w:t>Премии за выполнение особо важных и сложных заданий – до 100 процентов оклада денежного содержания в пределах экономии годового фонда оплаты труда (без учета суммы экономии, сложившейся за счет снижения размеров дополнительных выплат).</w:t>
      </w:r>
    </w:p>
    <w:p w14:paraId="7C6AEB3F" w14:textId="77777777" w:rsidR="000645E4" w:rsidRDefault="000645E4" w:rsidP="000645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Главе муниципального образования «Темкинский муниципальный округ» Смоленской области может также выплачиваться единовременное дополнительное денежное поощрение:</w:t>
      </w:r>
    </w:p>
    <w:p w14:paraId="2CCFBAE3" w14:textId="77777777" w:rsidR="000645E4" w:rsidRDefault="000645E4" w:rsidP="000645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за месяц текущего финансового года (за исключением последнего месяца текущего финансового года) – до 100 процентов оклада денежного содержания;</w:t>
      </w:r>
    </w:p>
    <w:p w14:paraId="384158A1" w14:textId="77777777" w:rsidR="000645E4" w:rsidRDefault="000645E4" w:rsidP="000645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за последний месяц текущего финансового года – в пределах экономии годового фонда оплаты труда (без учета суммы экономии, сложившейся за счет снижения размера единовременного дополнительного денежного поощрения в течение 11 месяцев текущего финансового года).</w:t>
      </w:r>
    </w:p>
    <w:p w14:paraId="3DF1DAE0" w14:textId="77777777" w:rsidR="00750A82" w:rsidRPr="00075C61" w:rsidRDefault="00750A82" w:rsidP="006130E8">
      <w:pPr>
        <w:pStyle w:val="ConsPlusNormal"/>
        <w:widowControl/>
        <w:ind w:firstLine="709"/>
        <w:jc w:val="both"/>
        <w:rPr>
          <w:b w:val="0"/>
          <w:szCs w:val="28"/>
        </w:rPr>
      </w:pPr>
      <w:r w:rsidRPr="00075C61">
        <w:rPr>
          <w:b w:val="0"/>
          <w:szCs w:val="28"/>
        </w:rPr>
        <w:t xml:space="preserve">8. Единовременная выплата при предоставлении ежегодного оплачиваемого отпуска в размере двух окладов денежного содержания по замещаемой должности. </w:t>
      </w:r>
    </w:p>
    <w:p w14:paraId="02669AAC" w14:textId="77777777" w:rsidR="00750A82" w:rsidRPr="00075C61" w:rsidRDefault="00750A82" w:rsidP="006130E8">
      <w:pPr>
        <w:pStyle w:val="ConsPlusNormal"/>
        <w:widowControl/>
        <w:ind w:firstLine="709"/>
        <w:jc w:val="both"/>
        <w:rPr>
          <w:b w:val="0"/>
          <w:szCs w:val="28"/>
        </w:rPr>
      </w:pPr>
      <w:r w:rsidRPr="00075C61">
        <w:rPr>
          <w:b w:val="0"/>
          <w:szCs w:val="28"/>
        </w:rPr>
        <w:t>9. Материальная помощь</w:t>
      </w:r>
      <w:r w:rsidR="00BC17AC">
        <w:rPr>
          <w:b w:val="0"/>
          <w:szCs w:val="28"/>
        </w:rPr>
        <w:t xml:space="preserve"> </w:t>
      </w:r>
      <w:r w:rsidRPr="00075C61">
        <w:rPr>
          <w:b w:val="0"/>
          <w:szCs w:val="28"/>
        </w:rPr>
        <w:t>в размере одного оклада денежного содержания по замещаемой должности.</w:t>
      </w:r>
    </w:p>
    <w:p w14:paraId="35485D0D" w14:textId="36428CE9" w:rsidR="008103F2" w:rsidRDefault="0095090F" w:rsidP="008103F2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103F2">
        <w:rPr>
          <w:sz w:val="28"/>
          <w:szCs w:val="28"/>
        </w:rPr>
        <w:t>Приложение № 3</w:t>
      </w:r>
    </w:p>
    <w:p w14:paraId="342687C7" w14:textId="0FC9D71D" w:rsidR="008103F2" w:rsidRDefault="0095090F" w:rsidP="008103F2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3F2">
        <w:rPr>
          <w:sz w:val="28"/>
          <w:szCs w:val="28"/>
        </w:rPr>
        <w:t>к решению Темкинского</w:t>
      </w:r>
    </w:p>
    <w:p w14:paraId="4533B5C9" w14:textId="3C8C4744" w:rsidR="008103F2" w:rsidRDefault="0095090F" w:rsidP="008103F2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17AC">
        <w:rPr>
          <w:sz w:val="28"/>
          <w:szCs w:val="28"/>
        </w:rPr>
        <w:t>окружного</w:t>
      </w:r>
      <w:r w:rsidR="008103F2">
        <w:rPr>
          <w:sz w:val="28"/>
          <w:szCs w:val="28"/>
        </w:rPr>
        <w:t xml:space="preserve"> Совета депутатов</w:t>
      </w:r>
    </w:p>
    <w:p w14:paraId="6BD1A759" w14:textId="43717115" w:rsidR="008103F2" w:rsidRDefault="0095090F" w:rsidP="008103F2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5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03F2">
        <w:rPr>
          <w:sz w:val="28"/>
          <w:szCs w:val="28"/>
        </w:rPr>
        <w:t xml:space="preserve">от </w:t>
      </w:r>
      <w:r w:rsidR="00CA5843">
        <w:rPr>
          <w:sz w:val="28"/>
          <w:szCs w:val="28"/>
        </w:rPr>
        <w:t xml:space="preserve">27.12.2024 </w:t>
      </w:r>
      <w:r w:rsidR="008103F2">
        <w:rPr>
          <w:sz w:val="28"/>
          <w:szCs w:val="28"/>
        </w:rPr>
        <w:t xml:space="preserve">№ </w:t>
      </w:r>
      <w:r w:rsidR="00415FF5">
        <w:rPr>
          <w:sz w:val="28"/>
          <w:szCs w:val="28"/>
        </w:rPr>
        <w:t>70</w:t>
      </w:r>
    </w:p>
    <w:p w14:paraId="650DFE89" w14:textId="77777777" w:rsidR="008103F2" w:rsidRPr="00A66C88" w:rsidRDefault="008103F2" w:rsidP="00CE15BA">
      <w:pPr>
        <w:pStyle w:val="ConsPlusNormal"/>
        <w:widowControl/>
        <w:ind w:firstLine="567"/>
        <w:jc w:val="both"/>
        <w:rPr>
          <w:szCs w:val="28"/>
        </w:rPr>
      </w:pPr>
    </w:p>
    <w:p w14:paraId="64EABBB0" w14:textId="77777777" w:rsidR="00750A82" w:rsidRPr="00A66C88" w:rsidRDefault="00750A82" w:rsidP="00CE15BA">
      <w:pPr>
        <w:ind w:firstLine="567"/>
        <w:jc w:val="center"/>
        <w:rPr>
          <w:b/>
          <w:sz w:val="28"/>
          <w:szCs w:val="28"/>
        </w:rPr>
      </w:pPr>
    </w:p>
    <w:p w14:paraId="1C2F3AB0" w14:textId="77777777" w:rsidR="00750A82" w:rsidRPr="00265089" w:rsidRDefault="00750A82" w:rsidP="0070787B">
      <w:pPr>
        <w:jc w:val="center"/>
        <w:rPr>
          <w:b/>
          <w:bCs/>
          <w:sz w:val="28"/>
          <w:szCs w:val="28"/>
        </w:rPr>
      </w:pPr>
      <w:r w:rsidRPr="00265089">
        <w:rPr>
          <w:b/>
          <w:bCs/>
          <w:sz w:val="28"/>
          <w:szCs w:val="28"/>
        </w:rPr>
        <w:t>ПОЛОЖЕНИЕ</w:t>
      </w:r>
    </w:p>
    <w:p w14:paraId="5AEB2D0E" w14:textId="77777777" w:rsidR="00750A82" w:rsidRPr="00265089" w:rsidRDefault="00750A82" w:rsidP="007078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 w:rsidRPr="00265089">
        <w:rPr>
          <w:rFonts w:ascii="Times New Roman" w:hAnsi="Times New Roman" w:cs="Times New Roman"/>
          <w:sz w:val="28"/>
          <w:szCs w:val="24"/>
          <w:lang w:eastAsia="ar-SA"/>
        </w:rPr>
        <w:t xml:space="preserve">о порядке осуществления дополнительных выплат </w:t>
      </w:r>
      <w:r w:rsidR="009E43F4" w:rsidRPr="00265089">
        <w:rPr>
          <w:rFonts w:ascii="Times New Roman" w:hAnsi="Times New Roman" w:cs="Times New Roman"/>
          <w:sz w:val="28"/>
          <w:szCs w:val="24"/>
          <w:lang w:eastAsia="ar-SA"/>
        </w:rPr>
        <w:t xml:space="preserve">Главе муниципального образования «Темкинский </w:t>
      </w:r>
      <w:r w:rsidR="00BC17AC" w:rsidRPr="00265089">
        <w:rPr>
          <w:rFonts w:ascii="Times New Roman" w:hAnsi="Times New Roman" w:cs="Times New Roman"/>
          <w:sz w:val="28"/>
          <w:szCs w:val="24"/>
          <w:lang w:eastAsia="ar-SA"/>
        </w:rPr>
        <w:t>муниципальный округ</w:t>
      </w:r>
      <w:r w:rsidR="009E43F4" w:rsidRPr="00265089">
        <w:rPr>
          <w:rFonts w:ascii="Times New Roman" w:hAnsi="Times New Roman" w:cs="Times New Roman"/>
          <w:sz w:val="28"/>
          <w:szCs w:val="24"/>
          <w:lang w:eastAsia="ar-SA"/>
        </w:rPr>
        <w:t xml:space="preserve">» Смоленской области </w:t>
      </w:r>
    </w:p>
    <w:p w14:paraId="0B2C57FE" w14:textId="77777777" w:rsidR="0070787B" w:rsidRPr="00265089" w:rsidRDefault="0070787B" w:rsidP="007078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F385FF3" w14:textId="77777777" w:rsidR="00750A82" w:rsidRPr="00265089" w:rsidRDefault="00750A82" w:rsidP="0070787B">
      <w:pPr>
        <w:ind w:firstLine="709"/>
        <w:jc w:val="center"/>
        <w:rPr>
          <w:b/>
          <w:bCs/>
          <w:sz w:val="28"/>
        </w:rPr>
      </w:pPr>
      <w:r w:rsidRPr="00265089">
        <w:rPr>
          <w:b/>
          <w:bCs/>
          <w:sz w:val="28"/>
          <w:szCs w:val="28"/>
        </w:rPr>
        <w:t xml:space="preserve">1. </w:t>
      </w:r>
      <w:r w:rsidRPr="00265089">
        <w:rPr>
          <w:b/>
          <w:bCs/>
          <w:sz w:val="28"/>
        </w:rPr>
        <w:t>Общие положения</w:t>
      </w:r>
      <w:r w:rsidR="00C31E6C" w:rsidRPr="00265089">
        <w:rPr>
          <w:b/>
          <w:bCs/>
          <w:sz w:val="28"/>
        </w:rPr>
        <w:t>.</w:t>
      </w:r>
    </w:p>
    <w:p w14:paraId="70C5BB5A" w14:textId="77777777" w:rsidR="00BC17AC" w:rsidRPr="00A66C88" w:rsidRDefault="00BC17AC" w:rsidP="0070787B">
      <w:pPr>
        <w:ind w:firstLine="709"/>
        <w:rPr>
          <w:sz w:val="28"/>
        </w:rPr>
      </w:pPr>
    </w:p>
    <w:p w14:paraId="6CB14FDF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 xml:space="preserve">1.1. Настоящее Положение в соответствии </w:t>
      </w:r>
      <w:r w:rsidRPr="00A66C88">
        <w:rPr>
          <w:sz w:val="28"/>
          <w:szCs w:val="28"/>
        </w:rPr>
        <w:t xml:space="preserve">с </w:t>
      </w:r>
      <w:r w:rsidR="00BC17AC">
        <w:rPr>
          <w:sz w:val="28"/>
          <w:szCs w:val="28"/>
        </w:rPr>
        <w:t>з</w:t>
      </w:r>
      <w:r w:rsidRPr="00A66C88">
        <w:rPr>
          <w:sz w:val="28"/>
          <w:szCs w:val="28"/>
        </w:rPr>
        <w:t>акон</w:t>
      </w:r>
      <w:r w:rsidR="0070787B">
        <w:rPr>
          <w:sz w:val="28"/>
          <w:szCs w:val="28"/>
        </w:rPr>
        <w:t>ами</w:t>
      </w:r>
      <w:r w:rsidR="00BC17AC">
        <w:rPr>
          <w:sz w:val="28"/>
          <w:szCs w:val="28"/>
        </w:rPr>
        <w:t xml:space="preserve"> Смоленской области </w:t>
      </w:r>
      <w:r w:rsidRPr="00A66C88">
        <w:rPr>
          <w:sz w:val="28"/>
          <w:szCs w:val="28"/>
        </w:rPr>
        <w:t>от 31</w:t>
      </w:r>
      <w:r w:rsidR="00BC17AC">
        <w:rPr>
          <w:sz w:val="28"/>
          <w:szCs w:val="28"/>
        </w:rPr>
        <w:t>.03.</w:t>
      </w:r>
      <w:r w:rsidRPr="00A66C88">
        <w:rPr>
          <w:sz w:val="28"/>
          <w:szCs w:val="28"/>
        </w:rPr>
        <w:t xml:space="preserve">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A66C88">
        <w:rPr>
          <w:sz w:val="28"/>
        </w:rPr>
        <w:t>от 29</w:t>
      </w:r>
      <w:r w:rsidR="0070787B">
        <w:rPr>
          <w:sz w:val="28"/>
        </w:rPr>
        <w:t>.11.</w:t>
      </w:r>
      <w:r w:rsidRPr="00A66C88">
        <w:rPr>
          <w:sz w:val="28"/>
        </w:rPr>
        <w:t>2007 № 109-з «Об отдельных вопросах муниципальной службы в Смоленской области»</w:t>
      </w:r>
      <w:r w:rsidR="0070787B">
        <w:rPr>
          <w:sz w:val="28"/>
        </w:rPr>
        <w:t xml:space="preserve"> (далее – законы Смоленской области)</w:t>
      </w:r>
      <w:r w:rsidRPr="00A66C88">
        <w:rPr>
          <w:sz w:val="28"/>
        </w:rPr>
        <w:t>,</w:t>
      </w:r>
      <w:r>
        <w:rPr>
          <w:sz w:val="28"/>
        </w:rPr>
        <w:t xml:space="preserve"> </w:t>
      </w:r>
      <w:r w:rsidRPr="003E060F">
        <w:rPr>
          <w:sz w:val="28"/>
          <w:szCs w:val="28"/>
        </w:rPr>
        <w:t xml:space="preserve">постановлением </w:t>
      </w:r>
      <w:r w:rsidR="003E060F" w:rsidRPr="003E060F">
        <w:rPr>
          <w:sz w:val="28"/>
          <w:szCs w:val="28"/>
        </w:rPr>
        <w:t>Правительства</w:t>
      </w:r>
      <w:r w:rsidRPr="003E060F">
        <w:rPr>
          <w:sz w:val="28"/>
          <w:szCs w:val="28"/>
        </w:rPr>
        <w:t xml:space="preserve"> Смоленской области от </w:t>
      </w:r>
      <w:r w:rsidR="003E060F" w:rsidRPr="003E060F">
        <w:rPr>
          <w:sz w:val="28"/>
          <w:szCs w:val="28"/>
        </w:rPr>
        <w:t>20</w:t>
      </w:r>
      <w:r w:rsidR="0070787B" w:rsidRPr="003E060F">
        <w:rPr>
          <w:sz w:val="28"/>
          <w:szCs w:val="28"/>
        </w:rPr>
        <w:t>.1</w:t>
      </w:r>
      <w:r w:rsidR="003E060F" w:rsidRPr="003E060F">
        <w:rPr>
          <w:sz w:val="28"/>
          <w:szCs w:val="28"/>
        </w:rPr>
        <w:t>2</w:t>
      </w:r>
      <w:r w:rsidR="0070787B" w:rsidRPr="003E060F">
        <w:rPr>
          <w:sz w:val="28"/>
          <w:szCs w:val="28"/>
        </w:rPr>
        <w:t>.</w:t>
      </w:r>
      <w:r w:rsidR="003E060F" w:rsidRPr="003E060F">
        <w:rPr>
          <w:sz w:val="28"/>
          <w:szCs w:val="28"/>
        </w:rPr>
        <w:t>202</w:t>
      </w:r>
      <w:r w:rsidRPr="003E060F">
        <w:rPr>
          <w:sz w:val="28"/>
          <w:szCs w:val="28"/>
        </w:rPr>
        <w:t xml:space="preserve">4 № </w:t>
      </w:r>
      <w:r w:rsidR="003E060F" w:rsidRPr="003E060F">
        <w:rPr>
          <w:sz w:val="28"/>
          <w:szCs w:val="28"/>
        </w:rPr>
        <w:t>1000</w:t>
      </w:r>
      <w:r w:rsidRPr="003E060F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>»</w:t>
      </w:r>
      <w:r w:rsidRPr="00A66C88">
        <w:rPr>
          <w:sz w:val="28"/>
        </w:rPr>
        <w:t xml:space="preserve"> определяет порядок выплаты л</w:t>
      </w:r>
      <w:r w:rsidRPr="00A66C88">
        <w:rPr>
          <w:sz w:val="28"/>
          <w:szCs w:val="28"/>
        </w:rPr>
        <w:t>ицу, замещающему муниципальную должность</w:t>
      </w:r>
      <w:r w:rsidRPr="00A66C88">
        <w:rPr>
          <w:sz w:val="28"/>
        </w:rPr>
        <w:t xml:space="preserve"> Главы муниципального образования «</w:t>
      </w:r>
      <w:r w:rsidR="000F01BF">
        <w:rPr>
          <w:sz w:val="28"/>
        </w:rPr>
        <w:t xml:space="preserve">Темкинский </w:t>
      </w:r>
      <w:r w:rsidR="0070787B">
        <w:rPr>
          <w:sz w:val="28"/>
        </w:rPr>
        <w:t>муниципальный округ</w:t>
      </w:r>
      <w:r w:rsidRPr="00A66C88">
        <w:rPr>
          <w:sz w:val="28"/>
        </w:rPr>
        <w:t xml:space="preserve">» Смоленской области </w:t>
      </w:r>
      <w:r w:rsidRPr="00A66C88">
        <w:rPr>
          <w:sz w:val="28"/>
          <w:szCs w:val="28"/>
        </w:rPr>
        <w:t xml:space="preserve">(далее </w:t>
      </w:r>
      <w:r w:rsidR="0070787B">
        <w:rPr>
          <w:sz w:val="28"/>
          <w:szCs w:val="28"/>
        </w:rPr>
        <w:t>–</w:t>
      </w:r>
      <w:r w:rsidRPr="00A66C88">
        <w:rPr>
          <w:sz w:val="28"/>
          <w:szCs w:val="28"/>
        </w:rPr>
        <w:t xml:space="preserve"> </w:t>
      </w:r>
      <w:r w:rsidR="0070787B">
        <w:rPr>
          <w:sz w:val="28"/>
        </w:rPr>
        <w:t>Глава муниципального образования</w:t>
      </w:r>
      <w:r w:rsidRPr="00A66C88">
        <w:rPr>
          <w:sz w:val="28"/>
          <w:szCs w:val="28"/>
        </w:rPr>
        <w:t>)</w:t>
      </w:r>
      <w:r w:rsidRPr="00A66C88">
        <w:rPr>
          <w:sz w:val="28"/>
        </w:rPr>
        <w:t xml:space="preserve">, </w:t>
      </w:r>
      <w:r w:rsidR="00697AFD">
        <w:rPr>
          <w:sz w:val="28"/>
        </w:rPr>
        <w:t xml:space="preserve">ежемесячной надбавки к должностному </w:t>
      </w:r>
      <w:r w:rsidR="00FD73B0">
        <w:rPr>
          <w:sz w:val="28"/>
        </w:rPr>
        <w:t>окладу, ежемесячной надбавки к должностному окладу</w:t>
      </w:r>
      <w:r w:rsidR="00192D6E">
        <w:rPr>
          <w:sz w:val="28"/>
        </w:rPr>
        <w:t xml:space="preserve"> за выслугу лет, </w:t>
      </w:r>
      <w:r w:rsidRPr="00A66C88">
        <w:rPr>
          <w:sz w:val="28"/>
        </w:rPr>
        <w:t xml:space="preserve">ежемесячной надбавки за особые условия работы, </w:t>
      </w:r>
      <w:r w:rsidR="00192D6E">
        <w:rPr>
          <w:sz w:val="28"/>
        </w:rPr>
        <w:t xml:space="preserve">ежемесячной процентной надбавки </w:t>
      </w:r>
      <w:r w:rsidR="00047478">
        <w:rPr>
          <w:sz w:val="28"/>
        </w:rPr>
        <w:t xml:space="preserve">к должностному окладу за работу со сведениями, составляющими государственную тайну, </w:t>
      </w:r>
      <w:r w:rsidRPr="00A66C88">
        <w:rPr>
          <w:sz w:val="28"/>
        </w:rPr>
        <w:t>ежемесячного денежного поощрения, премии за выполнение особо важных и сложных заданий, материальной помощи</w:t>
      </w:r>
      <w:r w:rsidRPr="00A66C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6C88">
        <w:rPr>
          <w:sz w:val="28"/>
          <w:szCs w:val="28"/>
        </w:rPr>
        <w:t>единовременной выплаты</w:t>
      </w:r>
      <w:r w:rsidR="0070787B">
        <w:rPr>
          <w:sz w:val="28"/>
          <w:szCs w:val="28"/>
        </w:rPr>
        <w:t xml:space="preserve"> к отпуску</w:t>
      </w:r>
      <w:r w:rsidRPr="00A66C88">
        <w:rPr>
          <w:sz w:val="28"/>
        </w:rPr>
        <w:t>.</w:t>
      </w:r>
    </w:p>
    <w:p w14:paraId="695218AB" w14:textId="77777777" w:rsidR="00DC6659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1.2.</w:t>
      </w:r>
      <w:r w:rsidR="00DC6659">
        <w:rPr>
          <w:sz w:val="28"/>
        </w:rPr>
        <w:t xml:space="preserve"> </w:t>
      </w:r>
      <w:r w:rsidR="000A3024">
        <w:rPr>
          <w:sz w:val="28"/>
        </w:rPr>
        <w:t>Ежемесячная надбавка к должностному окладу, ежемесячн</w:t>
      </w:r>
      <w:r w:rsidR="00DD0B0A">
        <w:rPr>
          <w:sz w:val="28"/>
        </w:rPr>
        <w:t xml:space="preserve">ая </w:t>
      </w:r>
      <w:r w:rsidR="000A3024">
        <w:rPr>
          <w:sz w:val="28"/>
        </w:rPr>
        <w:t>надбавк</w:t>
      </w:r>
      <w:r w:rsidR="00DD0B0A">
        <w:rPr>
          <w:sz w:val="28"/>
        </w:rPr>
        <w:t>а</w:t>
      </w:r>
      <w:r w:rsidR="000A3024">
        <w:rPr>
          <w:sz w:val="28"/>
        </w:rPr>
        <w:t xml:space="preserve"> к должностному окладу за выслугу лет, ежемесячн</w:t>
      </w:r>
      <w:r w:rsidR="00FF2129">
        <w:rPr>
          <w:sz w:val="28"/>
        </w:rPr>
        <w:t xml:space="preserve">ая </w:t>
      </w:r>
      <w:r w:rsidR="000A3024">
        <w:rPr>
          <w:sz w:val="28"/>
        </w:rPr>
        <w:t>процентн</w:t>
      </w:r>
      <w:r w:rsidR="00FF2129">
        <w:rPr>
          <w:sz w:val="28"/>
        </w:rPr>
        <w:t>ая</w:t>
      </w:r>
      <w:r w:rsidR="000A3024">
        <w:rPr>
          <w:sz w:val="28"/>
        </w:rPr>
        <w:t xml:space="preserve"> надбавк</w:t>
      </w:r>
      <w:r w:rsidR="00FF2129">
        <w:rPr>
          <w:sz w:val="28"/>
        </w:rPr>
        <w:t>а</w:t>
      </w:r>
      <w:r w:rsidR="000A3024">
        <w:rPr>
          <w:sz w:val="28"/>
        </w:rPr>
        <w:t xml:space="preserve"> к должностному окладу за работу со сведениями, составляющими государственную тайну</w:t>
      </w:r>
      <w:r w:rsidR="00FF2129">
        <w:rPr>
          <w:sz w:val="28"/>
        </w:rPr>
        <w:t xml:space="preserve"> выплачиваются в размерах и порядке, определяемых</w:t>
      </w:r>
      <w:r w:rsidR="00273F45">
        <w:rPr>
          <w:sz w:val="28"/>
        </w:rPr>
        <w:t xml:space="preserve"> федеральным и областным законодательством.</w:t>
      </w:r>
    </w:p>
    <w:p w14:paraId="0D893F4D" w14:textId="77777777" w:rsidR="00750A82" w:rsidRPr="00A66C88" w:rsidRDefault="00DC6659" w:rsidP="0070787B">
      <w:pPr>
        <w:ind w:firstLine="709"/>
        <w:jc w:val="both"/>
        <w:rPr>
          <w:sz w:val="28"/>
          <w:szCs w:val="28"/>
        </w:rPr>
      </w:pPr>
      <w:r>
        <w:rPr>
          <w:sz w:val="28"/>
        </w:rPr>
        <w:t>1.3.</w:t>
      </w:r>
      <w:r w:rsidR="00750A82" w:rsidRPr="00A66C88">
        <w:rPr>
          <w:sz w:val="28"/>
        </w:rPr>
        <w:t xml:space="preserve"> Ежемесячная надбавка за особые условия работы, ежемесячное денежное поощрение, премия за выполнение особо важных и сложных заданий (далее – </w:t>
      </w:r>
      <w:r>
        <w:rPr>
          <w:sz w:val="28"/>
        </w:rPr>
        <w:t xml:space="preserve">иные </w:t>
      </w:r>
      <w:r w:rsidR="00750A82" w:rsidRPr="00A66C88">
        <w:rPr>
          <w:sz w:val="28"/>
        </w:rPr>
        <w:t>дополнительные выплаты) в соответствии с закон</w:t>
      </w:r>
      <w:r w:rsidR="0070787B">
        <w:rPr>
          <w:sz w:val="28"/>
        </w:rPr>
        <w:t>ами Смоленской области</w:t>
      </w:r>
      <w:r w:rsidR="00750A82" w:rsidRPr="00A66C88">
        <w:rPr>
          <w:sz w:val="28"/>
        </w:rPr>
        <w:t xml:space="preserve"> относятся к дополнительным выплатам и являются составляющими денежного содержания </w:t>
      </w:r>
      <w:r w:rsidR="00750A82" w:rsidRPr="00A66C88">
        <w:rPr>
          <w:sz w:val="28"/>
          <w:szCs w:val="28"/>
        </w:rPr>
        <w:t>лица, замещающего муниципальную должность.</w:t>
      </w:r>
    </w:p>
    <w:p w14:paraId="654E2504" w14:textId="77777777" w:rsidR="002D7AB8" w:rsidRDefault="002D7AB8" w:rsidP="0070787B">
      <w:pPr>
        <w:ind w:firstLine="709"/>
        <w:jc w:val="both"/>
        <w:rPr>
          <w:sz w:val="28"/>
          <w:szCs w:val="28"/>
        </w:rPr>
      </w:pPr>
    </w:p>
    <w:p w14:paraId="01EF0590" w14:textId="77777777" w:rsidR="00E7192E" w:rsidRDefault="00E7192E" w:rsidP="0070787B">
      <w:pPr>
        <w:jc w:val="center"/>
        <w:rPr>
          <w:sz w:val="28"/>
          <w:szCs w:val="28"/>
        </w:rPr>
      </w:pPr>
    </w:p>
    <w:p w14:paraId="49B5297F" w14:textId="77777777" w:rsidR="00E7192E" w:rsidRDefault="00E7192E" w:rsidP="0070787B">
      <w:pPr>
        <w:jc w:val="center"/>
        <w:rPr>
          <w:sz w:val="28"/>
          <w:szCs w:val="28"/>
        </w:rPr>
      </w:pPr>
    </w:p>
    <w:p w14:paraId="4605D238" w14:textId="77777777" w:rsidR="00E7192E" w:rsidRDefault="00E7192E" w:rsidP="0070787B">
      <w:pPr>
        <w:jc w:val="center"/>
        <w:rPr>
          <w:sz w:val="28"/>
          <w:szCs w:val="28"/>
        </w:rPr>
      </w:pPr>
    </w:p>
    <w:p w14:paraId="685E7A18" w14:textId="77777777" w:rsidR="0070787B" w:rsidRPr="00265089" w:rsidRDefault="002D7AB8" w:rsidP="0070787B">
      <w:pPr>
        <w:jc w:val="center"/>
        <w:rPr>
          <w:b/>
          <w:bCs/>
          <w:sz w:val="28"/>
        </w:rPr>
      </w:pPr>
      <w:r w:rsidRPr="00265089">
        <w:rPr>
          <w:b/>
          <w:bCs/>
          <w:sz w:val="28"/>
          <w:szCs w:val="28"/>
        </w:rPr>
        <w:lastRenderedPageBreak/>
        <w:t xml:space="preserve">2. </w:t>
      </w:r>
      <w:r w:rsidR="00750A82" w:rsidRPr="00265089">
        <w:rPr>
          <w:b/>
          <w:bCs/>
          <w:sz w:val="28"/>
        </w:rPr>
        <w:t>Порядок установления дополнительных выплат</w:t>
      </w:r>
    </w:p>
    <w:p w14:paraId="0B7EDD10" w14:textId="77777777" w:rsidR="0070787B" w:rsidRPr="00265089" w:rsidRDefault="0070787B" w:rsidP="0070787B">
      <w:pPr>
        <w:jc w:val="center"/>
        <w:rPr>
          <w:b/>
          <w:bCs/>
          <w:sz w:val="28"/>
        </w:rPr>
      </w:pPr>
      <w:r w:rsidRPr="00265089">
        <w:rPr>
          <w:b/>
          <w:bCs/>
          <w:sz w:val="28"/>
        </w:rPr>
        <w:t>Главе муниципального образования.</w:t>
      </w:r>
    </w:p>
    <w:p w14:paraId="1CF36955" w14:textId="77777777" w:rsidR="0070787B" w:rsidRDefault="0070787B" w:rsidP="0070787B">
      <w:pPr>
        <w:ind w:firstLine="709"/>
        <w:jc w:val="center"/>
        <w:rPr>
          <w:sz w:val="28"/>
        </w:rPr>
      </w:pPr>
    </w:p>
    <w:p w14:paraId="411CB666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 xml:space="preserve">2.1. Конкретный размер каждой из дополнительных выплат с учетом предельного размера устанавливается ежемесячно, оформляется распоряжением Главы муниципального образования </w:t>
      </w:r>
      <w:r w:rsidRPr="00A66C88">
        <w:rPr>
          <w:sz w:val="28"/>
          <w:szCs w:val="28"/>
        </w:rPr>
        <w:t>соответственно.</w:t>
      </w:r>
    </w:p>
    <w:p w14:paraId="058E3CB4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2.2. Ежемесячная надбавка за особые условия работы устанавливается с учетом сложности и напряженности профессиональной служебной деятельности, специального режима работы лица, замещающего муниципальную должность.</w:t>
      </w:r>
    </w:p>
    <w:p w14:paraId="3CBB6A1B" w14:textId="77777777" w:rsidR="00750A82" w:rsidRPr="00A66C88" w:rsidRDefault="00E7192E" w:rsidP="0070787B">
      <w:pPr>
        <w:ind w:firstLine="709"/>
        <w:jc w:val="both"/>
        <w:rPr>
          <w:sz w:val="28"/>
        </w:rPr>
      </w:pPr>
      <w:r w:rsidRPr="00E7192E">
        <w:rPr>
          <w:sz w:val="28"/>
        </w:rPr>
        <w:t xml:space="preserve">2.3. Премия за выполнение особо важных и сложных заданий (далее – премия) устанавливается с учетом обеспечения задач и функций </w:t>
      </w:r>
      <w:r>
        <w:rPr>
          <w:sz w:val="28"/>
        </w:rPr>
        <w:t>Главы муниципального образования</w:t>
      </w:r>
      <w:r w:rsidRPr="00E7192E">
        <w:rPr>
          <w:sz w:val="28"/>
        </w:rPr>
        <w:t>, личного трудового вклада в общие результаты служебной деятельности при выполнении особо важных и сложных заданий – ежеквартально в I – III кварталах текущего финансового года по согласованию с Губернатором Смоленской области.</w:t>
      </w:r>
    </w:p>
    <w:p w14:paraId="7CE267CB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2.4. Максимальный размер премии не ограничивается.</w:t>
      </w:r>
    </w:p>
    <w:p w14:paraId="14B4DCB9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2.5. Дополнительные выплаты осуществляются в пределах фонда оплаты труда.</w:t>
      </w:r>
    </w:p>
    <w:p w14:paraId="79844FFD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 xml:space="preserve">2.6. Распоряжением </w:t>
      </w:r>
      <w:r w:rsidR="00E7192E">
        <w:rPr>
          <w:sz w:val="28"/>
        </w:rPr>
        <w:t xml:space="preserve">Главы муниципального образования </w:t>
      </w:r>
      <w:r w:rsidRPr="00A66C88">
        <w:rPr>
          <w:sz w:val="28"/>
        </w:rPr>
        <w:t>может быть установлено дополнительное ежемесячное денежное поощрение.</w:t>
      </w:r>
    </w:p>
    <w:p w14:paraId="63FD923F" w14:textId="77777777" w:rsidR="00E7192E" w:rsidRPr="00E7192E" w:rsidRDefault="00E7192E" w:rsidP="00E7192E">
      <w:pPr>
        <w:ind w:firstLine="709"/>
        <w:jc w:val="both"/>
        <w:rPr>
          <w:sz w:val="28"/>
          <w:szCs w:val="28"/>
        </w:rPr>
      </w:pPr>
      <w:r w:rsidRPr="00E7192E">
        <w:rPr>
          <w:sz w:val="28"/>
          <w:szCs w:val="28"/>
        </w:rPr>
        <w:t>2.7. Предоставление единовременного дополнительного денежного поощрения подлежит предварительному согласованию с Губернатором Смоленской области:</w:t>
      </w:r>
    </w:p>
    <w:p w14:paraId="11E0661D" w14:textId="77777777" w:rsidR="00E7192E" w:rsidRPr="00E7192E" w:rsidRDefault="00E7192E" w:rsidP="00E7192E">
      <w:pPr>
        <w:ind w:firstLine="709"/>
        <w:jc w:val="both"/>
        <w:rPr>
          <w:sz w:val="28"/>
          <w:szCs w:val="28"/>
        </w:rPr>
      </w:pPr>
      <w:r w:rsidRPr="00E7192E">
        <w:rPr>
          <w:sz w:val="28"/>
          <w:szCs w:val="28"/>
        </w:rPr>
        <w:t>2.7.1. за месяц текущего финансового года (за исключением последнего месяца текущего финансового года) – ежемесячно;</w:t>
      </w:r>
    </w:p>
    <w:p w14:paraId="68BA173D" w14:textId="77777777" w:rsidR="00E7192E" w:rsidRDefault="00E7192E" w:rsidP="00E7192E">
      <w:pPr>
        <w:ind w:firstLine="709"/>
        <w:jc w:val="both"/>
        <w:rPr>
          <w:sz w:val="28"/>
          <w:szCs w:val="28"/>
        </w:rPr>
      </w:pPr>
      <w:r w:rsidRPr="00E7192E">
        <w:rPr>
          <w:sz w:val="28"/>
          <w:szCs w:val="28"/>
        </w:rPr>
        <w:t>2.7.2. за последний месяц текущего финансового года – до 5 дека</w:t>
      </w:r>
      <w:r>
        <w:rPr>
          <w:sz w:val="28"/>
          <w:szCs w:val="28"/>
        </w:rPr>
        <w:t>бря текущего финансового года.</w:t>
      </w:r>
    </w:p>
    <w:p w14:paraId="461A5B8C" w14:textId="77777777" w:rsidR="00750A82" w:rsidRPr="00A66C88" w:rsidRDefault="00750A82" w:rsidP="00E7192E">
      <w:pPr>
        <w:ind w:firstLine="709"/>
        <w:jc w:val="both"/>
        <w:rPr>
          <w:sz w:val="28"/>
        </w:rPr>
      </w:pPr>
      <w:r w:rsidRPr="00A66C88">
        <w:rPr>
          <w:sz w:val="28"/>
        </w:rPr>
        <w:t>2.8. Денежные средства, полученные в текущем финансовом году в результате экономии фонда оплаты труда, могут использоваться для дополнительных выплат в соответствии с настоящим положением.</w:t>
      </w:r>
    </w:p>
    <w:p w14:paraId="7C36E245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2.9. Использование для дополнительных выплат иных средств, кроме средств фонд</w:t>
      </w:r>
      <w:r w:rsidR="00E7192E">
        <w:rPr>
          <w:sz w:val="28"/>
        </w:rPr>
        <w:t>а оплаты труда, не допускается.</w:t>
      </w:r>
    </w:p>
    <w:p w14:paraId="60937E28" w14:textId="77777777" w:rsidR="00750A82" w:rsidRPr="00A66C88" w:rsidRDefault="00750A82" w:rsidP="0070787B">
      <w:pPr>
        <w:ind w:firstLine="709"/>
        <w:jc w:val="both"/>
        <w:rPr>
          <w:sz w:val="28"/>
        </w:rPr>
      </w:pPr>
    </w:p>
    <w:p w14:paraId="155B9F92" w14:textId="77777777" w:rsidR="00750A82" w:rsidRPr="00265089" w:rsidRDefault="00750A82" w:rsidP="00E7192E">
      <w:pPr>
        <w:jc w:val="center"/>
        <w:rPr>
          <w:b/>
          <w:bCs/>
          <w:sz w:val="28"/>
          <w:szCs w:val="28"/>
        </w:rPr>
      </w:pPr>
      <w:r w:rsidRPr="00265089">
        <w:rPr>
          <w:b/>
          <w:bCs/>
          <w:sz w:val="28"/>
        </w:rPr>
        <w:t>3. Порядок выплаты материальной помощи</w:t>
      </w:r>
      <w:r w:rsidRPr="00265089">
        <w:rPr>
          <w:b/>
          <w:bCs/>
          <w:sz w:val="28"/>
          <w:szCs w:val="28"/>
        </w:rPr>
        <w:t>, единовременной выплаты</w:t>
      </w:r>
    </w:p>
    <w:p w14:paraId="7705721C" w14:textId="77777777" w:rsidR="00750A82" w:rsidRPr="00265089" w:rsidRDefault="00E7192E" w:rsidP="00E7192E">
      <w:pPr>
        <w:jc w:val="center"/>
        <w:rPr>
          <w:b/>
          <w:bCs/>
          <w:sz w:val="28"/>
        </w:rPr>
      </w:pPr>
      <w:r w:rsidRPr="00265089">
        <w:rPr>
          <w:b/>
          <w:bCs/>
          <w:sz w:val="28"/>
        </w:rPr>
        <w:t>Главе муниципального образования</w:t>
      </w:r>
    </w:p>
    <w:p w14:paraId="26F7A6B7" w14:textId="77777777" w:rsidR="00750A82" w:rsidRPr="00265089" w:rsidRDefault="00750A82" w:rsidP="0070787B">
      <w:pPr>
        <w:ind w:firstLine="709"/>
        <w:jc w:val="both"/>
        <w:rPr>
          <w:b/>
          <w:bCs/>
          <w:sz w:val="28"/>
        </w:rPr>
      </w:pPr>
    </w:p>
    <w:p w14:paraId="05C38EC7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3.1. Материальная помощь выплачивается в качестве социальной поддержки, а также в связи со стихийным бедствием и иными непредвиденными обстоятельствами (пожар, квартирная кража, авария и другие обстоятельства), болезнью лица, замещающего муниципальную должность и его близких родственников, рождением ребенка, смертью близких родственников и по другим уважительным причинам.</w:t>
      </w:r>
    </w:p>
    <w:p w14:paraId="3A492908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>Материальная помощь оказывается в течение календарного года. По желанию материальная помощь может быть приурочена к очередному отпуску.</w:t>
      </w:r>
    </w:p>
    <w:p w14:paraId="23B7EF5A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lastRenderedPageBreak/>
        <w:t>3.2. Материальная помощь устанавливается в размере одного оклада денежного содержания.</w:t>
      </w:r>
    </w:p>
    <w:p w14:paraId="62660232" w14:textId="77777777" w:rsidR="00750A82" w:rsidRPr="00A66C88" w:rsidRDefault="00750A82" w:rsidP="0070787B">
      <w:pPr>
        <w:ind w:firstLine="709"/>
        <w:jc w:val="both"/>
        <w:rPr>
          <w:sz w:val="28"/>
        </w:rPr>
      </w:pPr>
      <w:r w:rsidRPr="00A66C88">
        <w:rPr>
          <w:sz w:val="28"/>
        </w:rPr>
        <w:t xml:space="preserve">3.3. Выплата материальной помощи осуществляется по распоряжению </w:t>
      </w:r>
      <w:r w:rsidR="00E7192E">
        <w:rPr>
          <w:sz w:val="28"/>
        </w:rPr>
        <w:t>Главы муниципального образования.</w:t>
      </w:r>
    </w:p>
    <w:p w14:paraId="7E6F2255" w14:textId="77777777" w:rsidR="00750A82" w:rsidRPr="00A66C88" w:rsidRDefault="00750A82" w:rsidP="00E7192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66C88">
        <w:rPr>
          <w:sz w:val="28"/>
        </w:rPr>
        <w:t xml:space="preserve">3.4. </w:t>
      </w:r>
      <w:r w:rsidRPr="00A66C88">
        <w:rPr>
          <w:sz w:val="28"/>
          <w:szCs w:val="28"/>
        </w:rPr>
        <w:t xml:space="preserve">Единовременная выплата при предоставлении ежегодного оплачиваемого отпуска выплачивается </w:t>
      </w:r>
      <w:r w:rsidR="00230BDA">
        <w:rPr>
          <w:sz w:val="28"/>
        </w:rPr>
        <w:t>в размере двух окладов денежного содержания.</w:t>
      </w:r>
    </w:p>
    <w:p w14:paraId="088525D9" w14:textId="77777777" w:rsidR="00750A82" w:rsidRPr="00A66C88" w:rsidRDefault="00750A82" w:rsidP="00E7192E">
      <w:pPr>
        <w:ind w:firstLine="709"/>
        <w:jc w:val="both"/>
        <w:rPr>
          <w:sz w:val="28"/>
        </w:rPr>
      </w:pPr>
      <w:r w:rsidRPr="00A66C88">
        <w:rPr>
          <w:sz w:val="28"/>
        </w:rPr>
        <w:t xml:space="preserve">3.5. Единовременная выплата к отпуску осуществляется по распоряжению </w:t>
      </w:r>
      <w:r w:rsidR="00E7192E">
        <w:rPr>
          <w:sz w:val="28"/>
          <w:szCs w:val="28"/>
        </w:rPr>
        <w:t>Главы муниципального образования</w:t>
      </w:r>
      <w:r w:rsidRPr="00A66C88">
        <w:rPr>
          <w:sz w:val="28"/>
          <w:szCs w:val="28"/>
        </w:rPr>
        <w:t>.</w:t>
      </w:r>
    </w:p>
    <w:p w14:paraId="770998D2" w14:textId="77777777" w:rsidR="00750A82" w:rsidRPr="00A66C88" w:rsidRDefault="00750A82" w:rsidP="00E7192E">
      <w:pPr>
        <w:ind w:firstLine="709"/>
        <w:jc w:val="both"/>
        <w:rPr>
          <w:sz w:val="28"/>
          <w:szCs w:val="28"/>
        </w:rPr>
      </w:pPr>
    </w:p>
    <w:p w14:paraId="4638A9D3" w14:textId="77777777" w:rsidR="00750A82" w:rsidRDefault="00750A82" w:rsidP="00E7192E">
      <w:pPr>
        <w:ind w:firstLine="709"/>
        <w:jc w:val="both"/>
        <w:rPr>
          <w:sz w:val="28"/>
          <w:szCs w:val="28"/>
        </w:rPr>
      </w:pPr>
    </w:p>
    <w:p w14:paraId="06D7CF1C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20311547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160A0FCD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1B0CD822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56CC4DB7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76CE5C9D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65C3EBE4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283D8995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5BD3E75A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6B5F59CF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4054C8A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1A562B2B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76C2CCB6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2A3455E2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34CF8B01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19147F48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2639F6F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02E83A99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221CA7D2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05EEB86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147E420F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AB8ECC6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33605207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1137B82D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21A163D3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77F6873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7DD6D299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355A3B15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61996613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54EDD1C0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2948D57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57FF0D3C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6EAB8D56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465A1494" w14:textId="77777777" w:rsidR="00E7192E" w:rsidRDefault="00E7192E" w:rsidP="00E7192E">
      <w:pPr>
        <w:ind w:firstLine="709"/>
        <w:jc w:val="both"/>
        <w:rPr>
          <w:sz w:val="28"/>
          <w:szCs w:val="28"/>
        </w:rPr>
      </w:pPr>
    </w:p>
    <w:p w14:paraId="08D440D2" w14:textId="71D7D4C5" w:rsidR="00E7192E" w:rsidRDefault="005F2987" w:rsidP="00E7192E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7192E">
        <w:rPr>
          <w:sz w:val="28"/>
          <w:szCs w:val="28"/>
        </w:rPr>
        <w:t>Приложение № 4</w:t>
      </w:r>
    </w:p>
    <w:p w14:paraId="51C75D9A" w14:textId="21930752" w:rsidR="00E7192E" w:rsidRDefault="005F2987" w:rsidP="00E7192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92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 </w:t>
      </w:r>
      <w:r w:rsidR="00E7192E">
        <w:rPr>
          <w:sz w:val="28"/>
          <w:szCs w:val="28"/>
        </w:rPr>
        <w:t xml:space="preserve">решению </w:t>
      </w:r>
      <w:r>
        <w:rPr>
          <w:sz w:val="28"/>
          <w:szCs w:val="28"/>
        </w:rPr>
        <w:t xml:space="preserve">   </w:t>
      </w:r>
      <w:r w:rsidR="00E7192E">
        <w:rPr>
          <w:sz w:val="28"/>
          <w:szCs w:val="28"/>
        </w:rPr>
        <w:t>Темкинского</w:t>
      </w:r>
    </w:p>
    <w:p w14:paraId="685EC851" w14:textId="6255B09E" w:rsidR="00E7192E" w:rsidRDefault="005F2987" w:rsidP="00E7192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92E">
        <w:rPr>
          <w:sz w:val="28"/>
          <w:szCs w:val="28"/>
        </w:rPr>
        <w:t>окружного Совета депутатов</w:t>
      </w:r>
    </w:p>
    <w:p w14:paraId="1737B06F" w14:textId="5F1448E2" w:rsidR="00E7192E" w:rsidRDefault="005F2987" w:rsidP="00E7192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4E8">
        <w:rPr>
          <w:sz w:val="28"/>
          <w:szCs w:val="28"/>
        </w:rPr>
        <w:t xml:space="preserve">  </w:t>
      </w:r>
      <w:r w:rsidR="00E7192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27.12.2024 </w:t>
      </w:r>
      <w:r w:rsidR="00E7192E">
        <w:rPr>
          <w:sz w:val="28"/>
          <w:szCs w:val="28"/>
        </w:rPr>
        <w:t xml:space="preserve"> № </w:t>
      </w:r>
      <w:r w:rsidR="00F544E8">
        <w:rPr>
          <w:sz w:val="28"/>
          <w:szCs w:val="28"/>
        </w:rPr>
        <w:t>70</w:t>
      </w:r>
    </w:p>
    <w:p w14:paraId="4E78401B" w14:textId="77777777" w:rsidR="007048D1" w:rsidRPr="00E7192E" w:rsidRDefault="007048D1" w:rsidP="00CE15BA">
      <w:pPr>
        <w:tabs>
          <w:tab w:val="left" w:pos="7095"/>
        </w:tabs>
        <w:ind w:firstLine="567"/>
        <w:rPr>
          <w:sz w:val="28"/>
          <w:szCs w:val="28"/>
        </w:rPr>
      </w:pPr>
    </w:p>
    <w:p w14:paraId="764024F8" w14:textId="77777777" w:rsidR="009739C7" w:rsidRDefault="009739C7" w:rsidP="00CE15BA">
      <w:pPr>
        <w:pStyle w:val="ConsPlusNormal"/>
        <w:ind w:firstLine="567"/>
        <w:jc w:val="right"/>
        <w:rPr>
          <w:b w:val="0"/>
        </w:rPr>
      </w:pPr>
    </w:p>
    <w:p w14:paraId="15D74425" w14:textId="77777777" w:rsidR="009739C7" w:rsidRPr="00FC2DF1" w:rsidRDefault="009739C7" w:rsidP="005E641F">
      <w:pPr>
        <w:pStyle w:val="ConsPlusTitle"/>
        <w:jc w:val="center"/>
        <w:rPr>
          <w:bCs w:val="0"/>
          <w:sz w:val="28"/>
          <w:szCs w:val="28"/>
        </w:rPr>
      </w:pPr>
      <w:bookmarkStart w:id="0" w:name="P113"/>
      <w:bookmarkEnd w:id="0"/>
      <w:r w:rsidRPr="00FC2DF1">
        <w:rPr>
          <w:bCs w:val="0"/>
          <w:sz w:val="28"/>
          <w:szCs w:val="28"/>
        </w:rPr>
        <w:t>ПОЛОЖЕНИЕ</w:t>
      </w:r>
    </w:p>
    <w:p w14:paraId="7E5DF144" w14:textId="77777777" w:rsidR="00096C05" w:rsidRPr="00FC2DF1" w:rsidRDefault="009739C7" w:rsidP="005E641F">
      <w:pPr>
        <w:pStyle w:val="ConsPlusTitle"/>
        <w:jc w:val="center"/>
        <w:rPr>
          <w:bCs w:val="0"/>
          <w:sz w:val="28"/>
        </w:rPr>
      </w:pPr>
      <w:r w:rsidRPr="00FC2DF1">
        <w:rPr>
          <w:bCs w:val="0"/>
          <w:sz w:val="28"/>
          <w:szCs w:val="28"/>
        </w:rPr>
        <w:t xml:space="preserve">о предоставлении отпуска </w:t>
      </w:r>
      <w:r w:rsidR="00096C05" w:rsidRPr="00FC2DF1">
        <w:rPr>
          <w:bCs w:val="0"/>
          <w:sz w:val="28"/>
        </w:rPr>
        <w:t xml:space="preserve">Главе муниципального образования </w:t>
      </w:r>
    </w:p>
    <w:p w14:paraId="74FDB5E3" w14:textId="2478EF3A" w:rsidR="00096C05" w:rsidRPr="00FC2DF1" w:rsidRDefault="00096C05" w:rsidP="005E641F">
      <w:pPr>
        <w:jc w:val="center"/>
        <w:rPr>
          <w:b/>
          <w:sz w:val="28"/>
        </w:rPr>
      </w:pPr>
      <w:r w:rsidRPr="00FC2DF1">
        <w:rPr>
          <w:b/>
          <w:sz w:val="28"/>
        </w:rPr>
        <w:t xml:space="preserve">«Темкинский </w:t>
      </w:r>
      <w:r w:rsidR="00333D6B">
        <w:rPr>
          <w:b/>
          <w:sz w:val="28"/>
        </w:rPr>
        <w:t xml:space="preserve">муниципальный округ» </w:t>
      </w:r>
      <w:r w:rsidRPr="00FC2DF1">
        <w:rPr>
          <w:b/>
          <w:sz w:val="28"/>
        </w:rPr>
        <w:t xml:space="preserve"> Смоленской области</w:t>
      </w:r>
    </w:p>
    <w:p w14:paraId="4437ACCB" w14:textId="77777777" w:rsidR="009739C7" w:rsidRPr="00FC2DF1" w:rsidRDefault="009739C7" w:rsidP="005E641F">
      <w:pPr>
        <w:pStyle w:val="ConsPlusNormal"/>
        <w:ind w:firstLine="709"/>
        <w:jc w:val="both"/>
      </w:pPr>
    </w:p>
    <w:p w14:paraId="26ECADCE" w14:textId="308873A8" w:rsidR="009739C7" w:rsidRDefault="009739C7" w:rsidP="005E64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 Лиц</w:t>
      </w:r>
      <w:r w:rsidR="005A4424">
        <w:rPr>
          <w:b w:val="0"/>
        </w:rPr>
        <w:t>у</w:t>
      </w:r>
      <w:r>
        <w:rPr>
          <w:b w:val="0"/>
        </w:rPr>
        <w:t>, замещающ</w:t>
      </w:r>
      <w:r w:rsidR="005A4424">
        <w:rPr>
          <w:b w:val="0"/>
        </w:rPr>
        <w:t>ему</w:t>
      </w:r>
      <w:r>
        <w:rPr>
          <w:b w:val="0"/>
        </w:rPr>
        <w:t xml:space="preserve"> муниципальн</w:t>
      </w:r>
      <w:r w:rsidR="005A4424">
        <w:rPr>
          <w:b w:val="0"/>
        </w:rPr>
        <w:t>ую</w:t>
      </w:r>
      <w:r>
        <w:rPr>
          <w:b w:val="0"/>
        </w:rPr>
        <w:t xml:space="preserve"> должност</w:t>
      </w:r>
      <w:r w:rsidR="005A4424">
        <w:rPr>
          <w:b w:val="0"/>
        </w:rPr>
        <w:t xml:space="preserve">ь Главы муниципального образования «Темкинский </w:t>
      </w:r>
      <w:r w:rsidR="005E641F">
        <w:rPr>
          <w:b w:val="0"/>
        </w:rPr>
        <w:t>муниципальный округ</w:t>
      </w:r>
      <w:r w:rsidR="005A4424">
        <w:rPr>
          <w:b w:val="0"/>
        </w:rPr>
        <w:t>» Смоленской области</w:t>
      </w:r>
      <w:r>
        <w:rPr>
          <w:b w:val="0"/>
        </w:rPr>
        <w:t>, предоставляется ежегодный оплачиваемый отпуск, который состоит из основного оплачиваемого отпуска и дополнительных оплачиваемых отпуско</w:t>
      </w:r>
      <w:r w:rsidR="00AE3F2C">
        <w:rPr>
          <w:b w:val="0"/>
        </w:rPr>
        <w:t>в</w:t>
      </w:r>
      <w:r w:rsidR="00BF3763">
        <w:rPr>
          <w:b w:val="0"/>
        </w:rPr>
        <w:t xml:space="preserve">, согласованных </w:t>
      </w:r>
      <w:r w:rsidR="00FC2DF1">
        <w:rPr>
          <w:b w:val="0"/>
        </w:rPr>
        <w:t xml:space="preserve">        </w:t>
      </w:r>
      <w:r w:rsidR="00BF3763">
        <w:rPr>
          <w:b w:val="0"/>
        </w:rPr>
        <w:t>с Губернатором Смоленской области.</w:t>
      </w:r>
      <w:r w:rsidR="00F574E0">
        <w:rPr>
          <w:b w:val="0"/>
        </w:rPr>
        <w:t xml:space="preserve"> </w:t>
      </w:r>
    </w:p>
    <w:p w14:paraId="60D48B4E" w14:textId="77777777" w:rsidR="009739C7" w:rsidRDefault="009739C7" w:rsidP="005E64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5E641F">
        <w:rPr>
          <w:b w:val="0"/>
        </w:rPr>
        <w:t xml:space="preserve">Главе муниципального образования </w:t>
      </w:r>
      <w:r>
        <w:rPr>
          <w:b w:val="0"/>
        </w:rPr>
        <w:t>предоставляется ежегодный основной оплачиваемый отпуск продолжительностью 35 календарных дней.</w:t>
      </w:r>
    </w:p>
    <w:p w14:paraId="54F11683" w14:textId="77777777" w:rsidR="009739C7" w:rsidRDefault="009739C7" w:rsidP="005E64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r w:rsidR="005E641F">
        <w:rPr>
          <w:b w:val="0"/>
        </w:rPr>
        <w:t xml:space="preserve">Главе муниципального образования </w:t>
      </w:r>
      <w:r>
        <w:rPr>
          <w:b w:val="0"/>
        </w:rPr>
        <w:t>предоставляются ежегодные дополнительные оплачиваемые отпуска:</w:t>
      </w:r>
    </w:p>
    <w:p w14:paraId="3FF97E00" w14:textId="77777777" w:rsidR="009739C7" w:rsidRDefault="009739C7" w:rsidP="005E64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а) за ненормированный рабочий день - продолжительностью </w:t>
      </w:r>
      <w:r w:rsidR="005E641F">
        <w:rPr>
          <w:b w:val="0"/>
        </w:rPr>
        <w:t>8</w:t>
      </w:r>
      <w:r>
        <w:rPr>
          <w:b w:val="0"/>
        </w:rPr>
        <w:t xml:space="preserve"> календарных дней;</w:t>
      </w:r>
    </w:p>
    <w:p w14:paraId="61639ABE" w14:textId="77777777" w:rsidR="009739C7" w:rsidRDefault="009739C7" w:rsidP="005E64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б) за выслугу лет. Продолжительность ежегодного дополнительного оплачиваемого отпуска за выслугу лет исчисляется из расчета один календарный день за каждый год стажа, но не более </w:t>
      </w:r>
      <w:r w:rsidR="005E641F">
        <w:rPr>
          <w:b w:val="0"/>
        </w:rPr>
        <w:t>10</w:t>
      </w:r>
      <w:r>
        <w:rPr>
          <w:b w:val="0"/>
        </w:rPr>
        <w:t xml:space="preserve"> календарных дней.</w:t>
      </w:r>
    </w:p>
    <w:p w14:paraId="45345592" w14:textId="77777777" w:rsidR="009739C7" w:rsidRDefault="009739C7" w:rsidP="005E641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4. Предоставление иных отпусков </w:t>
      </w:r>
      <w:r w:rsidR="005E641F">
        <w:rPr>
          <w:b w:val="0"/>
        </w:rPr>
        <w:t xml:space="preserve">Главе муниципального образования </w:t>
      </w:r>
      <w:r>
        <w:rPr>
          <w:b w:val="0"/>
        </w:rPr>
        <w:t>осуществляется в соответствии с федеральным законодательством.</w:t>
      </w:r>
    </w:p>
    <w:sectPr w:rsidR="009739C7" w:rsidSect="00E71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FA57" w14:textId="77777777" w:rsidR="005D7F4E" w:rsidRDefault="005D7F4E" w:rsidP="0016373C">
      <w:r>
        <w:separator/>
      </w:r>
    </w:p>
  </w:endnote>
  <w:endnote w:type="continuationSeparator" w:id="0">
    <w:p w14:paraId="781E66CA" w14:textId="77777777" w:rsidR="005D7F4E" w:rsidRDefault="005D7F4E" w:rsidP="0016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6169" w14:textId="77777777" w:rsidR="0063494A" w:rsidRDefault="0063494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D2FE" w14:textId="77777777" w:rsidR="0063494A" w:rsidRDefault="0063494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5BEA" w14:textId="77777777" w:rsidR="0063494A" w:rsidRDefault="006349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81D0" w14:textId="77777777" w:rsidR="005D7F4E" w:rsidRDefault="005D7F4E" w:rsidP="0016373C">
      <w:r>
        <w:separator/>
      </w:r>
    </w:p>
  </w:footnote>
  <w:footnote w:type="continuationSeparator" w:id="0">
    <w:p w14:paraId="625D9E73" w14:textId="77777777" w:rsidR="005D7F4E" w:rsidRDefault="005D7F4E" w:rsidP="0016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6DD7" w14:textId="77777777" w:rsidR="0063494A" w:rsidRDefault="0063494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5545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4D503FC" w14:textId="77777777" w:rsidR="00E7192E" w:rsidRPr="00E7192E" w:rsidRDefault="00E7192E">
        <w:pPr>
          <w:pStyle w:val="af"/>
          <w:jc w:val="center"/>
          <w:rPr>
            <w:sz w:val="20"/>
            <w:szCs w:val="20"/>
          </w:rPr>
        </w:pPr>
        <w:r w:rsidRPr="00E7192E">
          <w:rPr>
            <w:sz w:val="20"/>
            <w:szCs w:val="20"/>
          </w:rPr>
          <w:fldChar w:fldCharType="begin"/>
        </w:r>
        <w:r w:rsidRPr="00E7192E">
          <w:rPr>
            <w:sz w:val="20"/>
            <w:szCs w:val="20"/>
          </w:rPr>
          <w:instrText>PAGE   \* MERGEFORMAT</w:instrText>
        </w:r>
        <w:r w:rsidRPr="00E7192E">
          <w:rPr>
            <w:sz w:val="20"/>
            <w:szCs w:val="20"/>
          </w:rPr>
          <w:fldChar w:fldCharType="separate"/>
        </w:r>
        <w:r w:rsidR="00163F30">
          <w:rPr>
            <w:noProof/>
            <w:sz w:val="20"/>
            <w:szCs w:val="20"/>
          </w:rPr>
          <w:t>8</w:t>
        </w:r>
        <w:r w:rsidRPr="00E7192E">
          <w:rPr>
            <w:sz w:val="20"/>
            <w:szCs w:val="20"/>
          </w:rPr>
          <w:fldChar w:fldCharType="end"/>
        </w:r>
      </w:p>
    </w:sdtContent>
  </w:sdt>
  <w:p w14:paraId="2B06CE9D" w14:textId="77777777" w:rsidR="0016373C" w:rsidRDefault="0016373C" w:rsidP="00BC17AC">
    <w:pPr>
      <w:pStyle w:val="af"/>
      <w:tabs>
        <w:tab w:val="left" w:pos="8520"/>
        <w:tab w:val="right" w:pos="10204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EB35" w14:textId="4B87A44E" w:rsidR="001C3838" w:rsidRDefault="001C3838" w:rsidP="0063494A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A941AC"/>
    <w:multiLevelType w:val="hybridMultilevel"/>
    <w:tmpl w:val="32544C44"/>
    <w:lvl w:ilvl="0" w:tplc="D64493A4">
      <w:start w:val="1"/>
      <w:numFmt w:val="decimal"/>
      <w:lvlText w:val="%1."/>
      <w:lvlJc w:val="left"/>
      <w:pPr>
        <w:tabs>
          <w:tab w:val="num" w:pos="2621"/>
        </w:tabs>
        <w:ind w:left="2621" w:hanging="16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C0"/>
    <w:rsid w:val="00003606"/>
    <w:rsid w:val="0000791D"/>
    <w:rsid w:val="00011D4C"/>
    <w:rsid w:val="00023D9D"/>
    <w:rsid w:val="00027E29"/>
    <w:rsid w:val="00027E54"/>
    <w:rsid w:val="00047478"/>
    <w:rsid w:val="00055107"/>
    <w:rsid w:val="000602F2"/>
    <w:rsid w:val="00060CAD"/>
    <w:rsid w:val="000645E4"/>
    <w:rsid w:val="00075C61"/>
    <w:rsid w:val="0008257F"/>
    <w:rsid w:val="0008354F"/>
    <w:rsid w:val="00096C05"/>
    <w:rsid w:val="000A27EE"/>
    <w:rsid w:val="000A2A1F"/>
    <w:rsid w:val="000A3024"/>
    <w:rsid w:val="000B2328"/>
    <w:rsid w:val="000B597E"/>
    <w:rsid w:val="000F01BF"/>
    <w:rsid w:val="000F43CD"/>
    <w:rsid w:val="000F5346"/>
    <w:rsid w:val="00130D87"/>
    <w:rsid w:val="0014321A"/>
    <w:rsid w:val="0016373C"/>
    <w:rsid w:val="00163F30"/>
    <w:rsid w:val="0017518F"/>
    <w:rsid w:val="001878CA"/>
    <w:rsid w:val="00192D6E"/>
    <w:rsid w:val="001C3838"/>
    <w:rsid w:val="001E2C36"/>
    <w:rsid w:val="001F5BAE"/>
    <w:rsid w:val="002003DB"/>
    <w:rsid w:val="002159EF"/>
    <w:rsid w:val="002238F1"/>
    <w:rsid w:val="002264CA"/>
    <w:rsid w:val="00230BDA"/>
    <w:rsid w:val="0024745F"/>
    <w:rsid w:val="002535B1"/>
    <w:rsid w:val="00265089"/>
    <w:rsid w:val="00272C5D"/>
    <w:rsid w:val="00273F45"/>
    <w:rsid w:val="0027782F"/>
    <w:rsid w:val="002A6BBF"/>
    <w:rsid w:val="002A72F1"/>
    <w:rsid w:val="002D3E3D"/>
    <w:rsid w:val="002D7AB8"/>
    <w:rsid w:val="002E4480"/>
    <w:rsid w:val="002F4CCA"/>
    <w:rsid w:val="00300B30"/>
    <w:rsid w:val="003141FD"/>
    <w:rsid w:val="003171D0"/>
    <w:rsid w:val="00322975"/>
    <w:rsid w:val="00332960"/>
    <w:rsid w:val="00333D6B"/>
    <w:rsid w:val="003530F7"/>
    <w:rsid w:val="003532E3"/>
    <w:rsid w:val="00357E89"/>
    <w:rsid w:val="0038341E"/>
    <w:rsid w:val="00395860"/>
    <w:rsid w:val="003A1A97"/>
    <w:rsid w:val="003A37AA"/>
    <w:rsid w:val="003D2D12"/>
    <w:rsid w:val="003E060F"/>
    <w:rsid w:val="003E515A"/>
    <w:rsid w:val="003F1F91"/>
    <w:rsid w:val="003F1F98"/>
    <w:rsid w:val="00404908"/>
    <w:rsid w:val="004135EC"/>
    <w:rsid w:val="00415FF5"/>
    <w:rsid w:val="0042368A"/>
    <w:rsid w:val="00433225"/>
    <w:rsid w:val="0043567F"/>
    <w:rsid w:val="004428E1"/>
    <w:rsid w:val="00443E5F"/>
    <w:rsid w:val="004516ED"/>
    <w:rsid w:val="00456F9E"/>
    <w:rsid w:val="0046485D"/>
    <w:rsid w:val="0048597D"/>
    <w:rsid w:val="00491A2D"/>
    <w:rsid w:val="004B281D"/>
    <w:rsid w:val="004B4942"/>
    <w:rsid w:val="004C3666"/>
    <w:rsid w:val="004C546A"/>
    <w:rsid w:val="004C5DFF"/>
    <w:rsid w:val="004E21FD"/>
    <w:rsid w:val="004F06D6"/>
    <w:rsid w:val="004F260C"/>
    <w:rsid w:val="004F68B8"/>
    <w:rsid w:val="004F70E5"/>
    <w:rsid w:val="00515A39"/>
    <w:rsid w:val="005178D1"/>
    <w:rsid w:val="005214DE"/>
    <w:rsid w:val="00525560"/>
    <w:rsid w:val="00525B17"/>
    <w:rsid w:val="00526245"/>
    <w:rsid w:val="00536A0F"/>
    <w:rsid w:val="00554DFC"/>
    <w:rsid w:val="00555045"/>
    <w:rsid w:val="0056370A"/>
    <w:rsid w:val="00565844"/>
    <w:rsid w:val="00575B57"/>
    <w:rsid w:val="00582A19"/>
    <w:rsid w:val="00590F86"/>
    <w:rsid w:val="00592CBD"/>
    <w:rsid w:val="005A0862"/>
    <w:rsid w:val="005A3995"/>
    <w:rsid w:val="005A4424"/>
    <w:rsid w:val="005A5F32"/>
    <w:rsid w:val="005B0101"/>
    <w:rsid w:val="005B7CF0"/>
    <w:rsid w:val="005C3530"/>
    <w:rsid w:val="005D7F4E"/>
    <w:rsid w:val="005E52DE"/>
    <w:rsid w:val="005E641F"/>
    <w:rsid w:val="005E73C0"/>
    <w:rsid w:val="005F2987"/>
    <w:rsid w:val="005F64C1"/>
    <w:rsid w:val="00606BEC"/>
    <w:rsid w:val="00610AFC"/>
    <w:rsid w:val="006130E8"/>
    <w:rsid w:val="00620B68"/>
    <w:rsid w:val="006265AE"/>
    <w:rsid w:val="00627568"/>
    <w:rsid w:val="006343D6"/>
    <w:rsid w:val="0063494A"/>
    <w:rsid w:val="00642ADD"/>
    <w:rsid w:val="00657704"/>
    <w:rsid w:val="0066334A"/>
    <w:rsid w:val="006660D2"/>
    <w:rsid w:val="00671EB0"/>
    <w:rsid w:val="006819C9"/>
    <w:rsid w:val="00692F38"/>
    <w:rsid w:val="00695E47"/>
    <w:rsid w:val="00696F25"/>
    <w:rsid w:val="00697AFD"/>
    <w:rsid w:val="006B1D48"/>
    <w:rsid w:val="006D3E7B"/>
    <w:rsid w:val="006D5924"/>
    <w:rsid w:val="006D7D64"/>
    <w:rsid w:val="006E19B2"/>
    <w:rsid w:val="007048D1"/>
    <w:rsid w:val="0070787B"/>
    <w:rsid w:val="00710894"/>
    <w:rsid w:val="007164B7"/>
    <w:rsid w:val="0074089A"/>
    <w:rsid w:val="007425F0"/>
    <w:rsid w:val="00750A82"/>
    <w:rsid w:val="007562A9"/>
    <w:rsid w:val="007652D5"/>
    <w:rsid w:val="00773EAE"/>
    <w:rsid w:val="007839C4"/>
    <w:rsid w:val="0079273B"/>
    <w:rsid w:val="00795F4F"/>
    <w:rsid w:val="007B3BFE"/>
    <w:rsid w:val="007B6D2A"/>
    <w:rsid w:val="007C5D5A"/>
    <w:rsid w:val="007D3405"/>
    <w:rsid w:val="007D6AB9"/>
    <w:rsid w:val="007E4498"/>
    <w:rsid w:val="007F299A"/>
    <w:rsid w:val="008103F2"/>
    <w:rsid w:val="0081090B"/>
    <w:rsid w:val="00812084"/>
    <w:rsid w:val="00825D61"/>
    <w:rsid w:val="00835F8C"/>
    <w:rsid w:val="0084230B"/>
    <w:rsid w:val="00846AB5"/>
    <w:rsid w:val="0086324A"/>
    <w:rsid w:val="00873C2A"/>
    <w:rsid w:val="008760C0"/>
    <w:rsid w:val="008931C1"/>
    <w:rsid w:val="00896F89"/>
    <w:rsid w:val="008A0F46"/>
    <w:rsid w:val="008A13DB"/>
    <w:rsid w:val="008B6541"/>
    <w:rsid w:val="008D3F48"/>
    <w:rsid w:val="008E6E54"/>
    <w:rsid w:val="008F34B9"/>
    <w:rsid w:val="00906332"/>
    <w:rsid w:val="009230A4"/>
    <w:rsid w:val="0092376A"/>
    <w:rsid w:val="0094654C"/>
    <w:rsid w:val="0095090F"/>
    <w:rsid w:val="00953103"/>
    <w:rsid w:val="00963EF0"/>
    <w:rsid w:val="00964B3F"/>
    <w:rsid w:val="009739C7"/>
    <w:rsid w:val="0098431C"/>
    <w:rsid w:val="00993447"/>
    <w:rsid w:val="009C0684"/>
    <w:rsid w:val="009C352B"/>
    <w:rsid w:val="009D5F51"/>
    <w:rsid w:val="009E43F4"/>
    <w:rsid w:val="00A114A6"/>
    <w:rsid w:val="00A23D99"/>
    <w:rsid w:val="00A2782D"/>
    <w:rsid w:val="00A3111F"/>
    <w:rsid w:val="00A404C6"/>
    <w:rsid w:val="00A40EF5"/>
    <w:rsid w:val="00A43DD8"/>
    <w:rsid w:val="00A47B6D"/>
    <w:rsid w:val="00A66513"/>
    <w:rsid w:val="00A7766A"/>
    <w:rsid w:val="00A85BC9"/>
    <w:rsid w:val="00AB4B44"/>
    <w:rsid w:val="00AB7BEE"/>
    <w:rsid w:val="00AC6C62"/>
    <w:rsid w:val="00AD394B"/>
    <w:rsid w:val="00AE3F2C"/>
    <w:rsid w:val="00AF4FD9"/>
    <w:rsid w:val="00AF63D9"/>
    <w:rsid w:val="00B04C09"/>
    <w:rsid w:val="00B108D6"/>
    <w:rsid w:val="00B21B8E"/>
    <w:rsid w:val="00B40FB5"/>
    <w:rsid w:val="00B50201"/>
    <w:rsid w:val="00B51AC0"/>
    <w:rsid w:val="00B52531"/>
    <w:rsid w:val="00B55841"/>
    <w:rsid w:val="00B64A04"/>
    <w:rsid w:val="00B86589"/>
    <w:rsid w:val="00B97781"/>
    <w:rsid w:val="00B97AA7"/>
    <w:rsid w:val="00BB04A9"/>
    <w:rsid w:val="00BB5395"/>
    <w:rsid w:val="00BC034E"/>
    <w:rsid w:val="00BC17AC"/>
    <w:rsid w:val="00BC461F"/>
    <w:rsid w:val="00BC722E"/>
    <w:rsid w:val="00BD521C"/>
    <w:rsid w:val="00BE1F3B"/>
    <w:rsid w:val="00BE70E2"/>
    <w:rsid w:val="00BF3763"/>
    <w:rsid w:val="00BF4307"/>
    <w:rsid w:val="00C073C6"/>
    <w:rsid w:val="00C07CE2"/>
    <w:rsid w:val="00C15FF1"/>
    <w:rsid w:val="00C21493"/>
    <w:rsid w:val="00C31E6C"/>
    <w:rsid w:val="00C35C1A"/>
    <w:rsid w:val="00C3653E"/>
    <w:rsid w:val="00C63896"/>
    <w:rsid w:val="00C776B8"/>
    <w:rsid w:val="00C80331"/>
    <w:rsid w:val="00C847F2"/>
    <w:rsid w:val="00C9001E"/>
    <w:rsid w:val="00CA2923"/>
    <w:rsid w:val="00CA5843"/>
    <w:rsid w:val="00CB60DA"/>
    <w:rsid w:val="00CD3448"/>
    <w:rsid w:val="00CE15BA"/>
    <w:rsid w:val="00CE5FD0"/>
    <w:rsid w:val="00D048EC"/>
    <w:rsid w:val="00D10600"/>
    <w:rsid w:val="00D119DF"/>
    <w:rsid w:val="00D17133"/>
    <w:rsid w:val="00D20930"/>
    <w:rsid w:val="00D3103B"/>
    <w:rsid w:val="00D5519B"/>
    <w:rsid w:val="00D55331"/>
    <w:rsid w:val="00D62323"/>
    <w:rsid w:val="00D6536E"/>
    <w:rsid w:val="00D734B6"/>
    <w:rsid w:val="00D771FF"/>
    <w:rsid w:val="00D80373"/>
    <w:rsid w:val="00D925B8"/>
    <w:rsid w:val="00DA04E4"/>
    <w:rsid w:val="00DA5711"/>
    <w:rsid w:val="00DA5D8B"/>
    <w:rsid w:val="00DB7C66"/>
    <w:rsid w:val="00DC6659"/>
    <w:rsid w:val="00DD0B0A"/>
    <w:rsid w:val="00DD1264"/>
    <w:rsid w:val="00DE60BA"/>
    <w:rsid w:val="00DF6E40"/>
    <w:rsid w:val="00E00033"/>
    <w:rsid w:val="00E00070"/>
    <w:rsid w:val="00E05384"/>
    <w:rsid w:val="00E11FE5"/>
    <w:rsid w:val="00E13179"/>
    <w:rsid w:val="00E1333E"/>
    <w:rsid w:val="00E14039"/>
    <w:rsid w:val="00E24BA4"/>
    <w:rsid w:val="00E27120"/>
    <w:rsid w:val="00E5452F"/>
    <w:rsid w:val="00E62346"/>
    <w:rsid w:val="00E7192E"/>
    <w:rsid w:val="00E74917"/>
    <w:rsid w:val="00E80F1B"/>
    <w:rsid w:val="00E81CBB"/>
    <w:rsid w:val="00E96566"/>
    <w:rsid w:val="00EB6CB0"/>
    <w:rsid w:val="00ED6AF5"/>
    <w:rsid w:val="00EF0A1B"/>
    <w:rsid w:val="00EF3072"/>
    <w:rsid w:val="00EF4A32"/>
    <w:rsid w:val="00F0183D"/>
    <w:rsid w:val="00F02137"/>
    <w:rsid w:val="00F0533E"/>
    <w:rsid w:val="00F11CDB"/>
    <w:rsid w:val="00F31DAD"/>
    <w:rsid w:val="00F532E4"/>
    <w:rsid w:val="00F544E8"/>
    <w:rsid w:val="00F574E0"/>
    <w:rsid w:val="00F62CB0"/>
    <w:rsid w:val="00F65154"/>
    <w:rsid w:val="00F662C7"/>
    <w:rsid w:val="00F875BB"/>
    <w:rsid w:val="00F9142A"/>
    <w:rsid w:val="00FA7B4C"/>
    <w:rsid w:val="00FB789D"/>
    <w:rsid w:val="00FC19C7"/>
    <w:rsid w:val="00FC2DF1"/>
    <w:rsid w:val="00FC3CE5"/>
    <w:rsid w:val="00FD46F6"/>
    <w:rsid w:val="00FD73B0"/>
    <w:rsid w:val="00FE14D7"/>
    <w:rsid w:val="00FE6F09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0EE0"/>
  <w15:docId w15:val="{7113E982-5866-4140-87D4-20FF7911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37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0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373"/>
  </w:style>
  <w:style w:type="character" w:customStyle="1" w:styleId="WW-Absatz-Standardschriftart">
    <w:name w:val="WW-Absatz-Standardschriftart"/>
    <w:rsid w:val="00D80373"/>
  </w:style>
  <w:style w:type="character" w:customStyle="1" w:styleId="WW8Num3z0">
    <w:name w:val="WW8Num3z0"/>
    <w:rsid w:val="00D80373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D80373"/>
  </w:style>
  <w:style w:type="character" w:customStyle="1" w:styleId="WW-Absatz-Standardschriftart11">
    <w:name w:val="WW-Absatz-Standardschriftart11"/>
    <w:rsid w:val="00D80373"/>
  </w:style>
  <w:style w:type="character" w:customStyle="1" w:styleId="WW-Absatz-Standardschriftart111">
    <w:name w:val="WW-Absatz-Standardschriftart111"/>
    <w:rsid w:val="00D80373"/>
  </w:style>
  <w:style w:type="character" w:customStyle="1" w:styleId="WW-Absatz-Standardschriftart1111">
    <w:name w:val="WW-Absatz-Standardschriftart1111"/>
    <w:rsid w:val="00D80373"/>
  </w:style>
  <w:style w:type="character" w:customStyle="1" w:styleId="WW-Absatz-Standardschriftart11111">
    <w:name w:val="WW-Absatz-Standardschriftart11111"/>
    <w:rsid w:val="00D80373"/>
  </w:style>
  <w:style w:type="character" w:customStyle="1" w:styleId="11">
    <w:name w:val="Основной шрифт абзаца1"/>
    <w:rsid w:val="00D80373"/>
  </w:style>
  <w:style w:type="character" w:customStyle="1" w:styleId="a3">
    <w:name w:val="Символ нумерации"/>
    <w:rsid w:val="00D80373"/>
  </w:style>
  <w:style w:type="character" w:customStyle="1" w:styleId="a4">
    <w:name w:val="Маркеры списка"/>
    <w:rsid w:val="00D80373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D803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D80373"/>
    <w:pPr>
      <w:spacing w:after="120"/>
    </w:pPr>
  </w:style>
  <w:style w:type="paragraph" w:styleId="a6">
    <w:name w:val="List"/>
    <w:basedOn w:val="a5"/>
    <w:semiHidden/>
    <w:rsid w:val="00D80373"/>
    <w:rPr>
      <w:rFonts w:cs="Tahoma"/>
    </w:rPr>
  </w:style>
  <w:style w:type="paragraph" w:customStyle="1" w:styleId="13">
    <w:name w:val="Название1"/>
    <w:basedOn w:val="a"/>
    <w:rsid w:val="00D803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80373"/>
    <w:pPr>
      <w:suppressLineNumbers/>
    </w:pPr>
    <w:rPr>
      <w:rFonts w:cs="Tahoma"/>
    </w:rPr>
  </w:style>
  <w:style w:type="paragraph" w:styleId="a7">
    <w:name w:val="Title"/>
    <w:basedOn w:val="12"/>
    <w:next w:val="a8"/>
    <w:qFormat/>
    <w:rsid w:val="00D80373"/>
  </w:style>
  <w:style w:type="paragraph" w:styleId="a8">
    <w:name w:val="Subtitle"/>
    <w:basedOn w:val="12"/>
    <w:next w:val="a5"/>
    <w:qFormat/>
    <w:rsid w:val="00D80373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D80373"/>
    <w:pPr>
      <w:suppressLineNumbers/>
    </w:pPr>
  </w:style>
  <w:style w:type="paragraph" w:customStyle="1" w:styleId="aa">
    <w:name w:val="Заголовок таблицы"/>
    <w:basedOn w:val="a9"/>
    <w:rsid w:val="00D80373"/>
    <w:pPr>
      <w:jc w:val="center"/>
    </w:pPr>
    <w:rPr>
      <w:b/>
      <w:bCs/>
    </w:rPr>
  </w:style>
  <w:style w:type="paragraph" w:customStyle="1" w:styleId="ab">
    <w:name w:val="Таблицы (моноширинный)"/>
    <w:basedOn w:val="a"/>
    <w:next w:val="a"/>
    <w:rsid w:val="00D80373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2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2531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10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e">
    <w:name w:val="No Spacing"/>
    <w:uiPriority w:val="1"/>
    <w:qFormat/>
    <w:rsid w:val="00E27120"/>
    <w:pPr>
      <w:suppressAutoHyphens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1637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6373C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163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6373C"/>
    <w:rPr>
      <w:sz w:val="24"/>
      <w:szCs w:val="24"/>
      <w:lang w:eastAsia="ar-SA"/>
    </w:rPr>
  </w:style>
  <w:style w:type="paragraph" w:customStyle="1" w:styleId="ConsPlusNonformat">
    <w:name w:val="ConsPlusNonformat"/>
    <w:rsid w:val="009739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739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739C7"/>
    <w:pPr>
      <w:widowControl w:val="0"/>
      <w:autoSpaceDE w:val="0"/>
      <w:autoSpaceDN w:val="0"/>
    </w:pPr>
    <w:rPr>
      <w:b/>
      <w:sz w:val="28"/>
    </w:rPr>
  </w:style>
  <w:style w:type="character" w:styleId="af3">
    <w:name w:val="Hyperlink"/>
    <w:basedOn w:val="a0"/>
    <w:uiPriority w:val="99"/>
    <w:semiHidden/>
    <w:unhideWhenUsed/>
    <w:rsid w:val="009739C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4745F"/>
    <w:pPr>
      <w:ind w:left="720"/>
      <w:contextualSpacing/>
    </w:pPr>
  </w:style>
  <w:style w:type="paragraph" w:customStyle="1" w:styleId="ConsNormal">
    <w:name w:val="ConsNormal"/>
    <w:rsid w:val="005637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637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50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5F09-9B19-47EF-99F3-2DAA62C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размеров должностных окладов и размеров дополни</vt:lpstr>
    </vt:vector>
  </TitlesOfParts>
  <Company>MICROSOFT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размеров должностных окладов и размеров дополни</dc:title>
  <dc:subject/>
  <dc:creator>Бетева</dc:creator>
  <cp:keywords/>
  <dc:description/>
  <cp:lastModifiedBy>User</cp:lastModifiedBy>
  <cp:revision>142</cp:revision>
  <cp:lastPrinted>2024-12-24T13:36:00Z</cp:lastPrinted>
  <dcterms:created xsi:type="dcterms:W3CDTF">2009-06-24T06:41:00Z</dcterms:created>
  <dcterms:modified xsi:type="dcterms:W3CDTF">2024-12-28T10:08:00Z</dcterms:modified>
</cp:coreProperties>
</file>