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E4" w:rsidRDefault="00A120E4" w:rsidP="00A120E4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eastAsia="Arial"/>
          <w:noProof/>
        </w:rPr>
        <w:drawing>
          <wp:inline distT="0" distB="0" distL="0" distR="0">
            <wp:extent cx="753745" cy="863600"/>
            <wp:effectExtent l="19050" t="0" r="8255" b="0"/>
            <wp:docPr id="3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0E4" w:rsidRDefault="00A120E4" w:rsidP="00A120E4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20E4" w:rsidRPr="00C85D9D" w:rsidRDefault="00A120E4" w:rsidP="00A120E4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C85D9D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A120E4" w:rsidRPr="00C85D9D" w:rsidRDefault="00A120E4" w:rsidP="00A120E4">
      <w:pPr>
        <w:widowControl w:val="0"/>
        <w:autoSpaceDE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C85D9D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C85D9D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«ТЕМКИНСКИЙ МУНИЦИПАЛЬНЫЙ ОКРУГ» СМОЛЕНСКОЙ ОБЛАСТИ</w:t>
      </w:r>
    </w:p>
    <w:p w:rsidR="00A120E4" w:rsidRPr="00C85D9D" w:rsidRDefault="00A120E4" w:rsidP="00A120E4">
      <w:pPr>
        <w:widowControl w:val="0"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A120E4" w:rsidRPr="00C85D9D" w:rsidRDefault="00A120E4" w:rsidP="00A120E4">
      <w:pPr>
        <w:widowControl w:val="0"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</w:pPr>
      <w:r w:rsidRPr="00C85D9D"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  <w:t>ПОСТАНОВЛЕНИЕ</w:t>
      </w:r>
    </w:p>
    <w:p w:rsidR="00A120E4" w:rsidRDefault="00A120E4" w:rsidP="00A120E4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A120E4" w:rsidRDefault="00A120E4" w:rsidP="00A120E4">
      <w:pPr>
        <w:spacing w:after="0" w:line="240" w:lineRule="auto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CF1FA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от </w:t>
      </w:r>
      <w:r w:rsidR="00225E11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20.03.2025</w:t>
      </w:r>
      <w:r w:rsidRPr="00CF1FA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№ </w:t>
      </w:r>
      <w:r w:rsidR="00225E11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225</w:t>
      </w:r>
      <w:bookmarkStart w:id="0" w:name="_GoBack"/>
      <w:bookmarkEnd w:id="0"/>
      <w:r w:rsidRPr="00CF1FA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         </w:t>
      </w:r>
      <w:r w:rsidR="00975D44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</w:t>
      </w:r>
      <w:r w:rsidRPr="00CF1FA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с. Темкино</w:t>
      </w:r>
    </w:p>
    <w:p w:rsidR="00A120E4" w:rsidRDefault="00A120E4" w:rsidP="00A120E4">
      <w:pPr>
        <w:spacing w:after="0" w:line="240" w:lineRule="auto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A120E4" w:rsidRDefault="00A120E4" w:rsidP="00A120E4">
      <w:pPr>
        <w:spacing w:after="0" w:line="240" w:lineRule="auto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918"/>
      </w:tblGrid>
      <w:tr w:rsidR="00A120E4" w:rsidTr="008B5F04">
        <w:tc>
          <w:tcPr>
            <w:tcW w:w="4503" w:type="dxa"/>
          </w:tcPr>
          <w:p w:rsidR="00326378" w:rsidRPr="00326378" w:rsidRDefault="00541EC4" w:rsidP="0032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</w:t>
            </w:r>
            <w:r w:rsidR="00326378" w:rsidRPr="003263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утверждении Административного регламента предоставления Администрацией муниципального образования «Темкинский </w:t>
            </w:r>
            <w:r w:rsidR="0042567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округ</w:t>
            </w:r>
            <w:r w:rsidR="00326378" w:rsidRPr="003263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Смоленской области муниципальной услуги «Оформление и выдача </w:t>
            </w:r>
          </w:p>
          <w:p w:rsidR="00326378" w:rsidRPr="00326378" w:rsidRDefault="00326378" w:rsidP="0032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378">
              <w:rPr>
                <w:rFonts w:ascii="Times New Roman" w:hAnsi="Times New Roman" w:cs="Times New Roman"/>
                <w:bCs/>
                <w:sz w:val="28"/>
                <w:szCs w:val="28"/>
              </w:rPr>
              <w:t>архивных справок, архивных копий, архивных выписок»</w:t>
            </w:r>
            <w:r w:rsidRPr="00326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0E4" w:rsidRDefault="00A120E4" w:rsidP="005A566B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</w:rPr>
            </w:pPr>
          </w:p>
        </w:tc>
        <w:tc>
          <w:tcPr>
            <w:tcW w:w="5918" w:type="dxa"/>
          </w:tcPr>
          <w:p w:rsidR="00A120E4" w:rsidRDefault="00A120E4" w:rsidP="00C337DB">
            <w:pPr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</w:rPr>
            </w:pPr>
          </w:p>
        </w:tc>
      </w:tr>
    </w:tbl>
    <w:p w:rsidR="00A120E4" w:rsidRDefault="00A120E4" w:rsidP="00A120E4">
      <w:pPr>
        <w:spacing w:after="0" w:line="240" w:lineRule="auto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A120E4" w:rsidRDefault="00A120E4" w:rsidP="00A120E4">
      <w:pPr>
        <w:spacing w:after="0" w:line="240" w:lineRule="auto"/>
        <w:ind w:left="113" w:right="5952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C2B48" w:rsidRDefault="003C2B48" w:rsidP="003C2B48">
      <w:pPr>
        <w:pStyle w:val="af8"/>
        <w:ind w:firstLine="709"/>
        <w:rPr>
          <w:szCs w:val="28"/>
        </w:rPr>
      </w:pPr>
      <w:proofErr w:type="gramStart"/>
      <w:r w:rsidRPr="006521C9">
        <w:rPr>
          <w:szCs w:val="28"/>
        </w:rPr>
        <w:t xml:space="preserve">В соответствии с </w:t>
      </w:r>
      <w:r>
        <w:rPr>
          <w:szCs w:val="28"/>
        </w:rPr>
        <w:t>Федеральным</w:t>
      </w:r>
      <w:r w:rsidRPr="006521C9">
        <w:rPr>
          <w:szCs w:val="28"/>
        </w:rPr>
        <w:t xml:space="preserve"> закон</w:t>
      </w:r>
      <w:r>
        <w:rPr>
          <w:szCs w:val="28"/>
        </w:rPr>
        <w:t xml:space="preserve">ом от 27.07.2010 </w:t>
      </w:r>
      <w:r w:rsidRPr="006521C9">
        <w:rPr>
          <w:szCs w:val="28"/>
        </w:rPr>
        <w:t>№ 210-ФЗ «Об организации предоставления государственных и муниципальных услуг»,</w:t>
      </w:r>
      <w:r w:rsidR="009B461F" w:rsidRPr="009B461F">
        <w:rPr>
          <w:szCs w:val="28"/>
        </w:rPr>
        <w:t xml:space="preserve"> </w:t>
      </w:r>
      <w:r w:rsidR="009B461F">
        <w:rPr>
          <w:szCs w:val="28"/>
        </w:rPr>
        <w:t>Федеральным законом от 22.10.2004 № 125-ФЗ «Об архивном деле в Российской Федерации»,</w:t>
      </w:r>
      <w:r>
        <w:rPr>
          <w:szCs w:val="28"/>
        </w:rPr>
        <w:t xml:space="preserve"> постановлением Администрации муниципального образования «Темкинский район» Смоленской области от 25.09.2023 № 276 «Об утверждении Правил разработки и утверждения административных регламентов предоставления муниципальных услуг» (в редакции постановления</w:t>
      </w:r>
      <w:r w:rsidRPr="00DE6166">
        <w:rPr>
          <w:szCs w:val="28"/>
        </w:rPr>
        <w:t xml:space="preserve"> Администрации муниципального образования «Темкинский муниципальный округ» Смоленской области от</w:t>
      </w:r>
      <w:proofErr w:type="gramEnd"/>
      <w:r w:rsidRPr="00DE6166">
        <w:rPr>
          <w:szCs w:val="28"/>
        </w:rPr>
        <w:t xml:space="preserve"> </w:t>
      </w:r>
      <w:proofErr w:type="gramStart"/>
      <w:r w:rsidRPr="00DE6166">
        <w:rPr>
          <w:szCs w:val="28"/>
        </w:rPr>
        <w:t>17.01.2025 № 21 «О внесении изменений в постановление № 276 от 25.09.2023 «Об утверждении Правил разработки и утверждения административных регламентов предоставления муниципальных услуг»</w:t>
      </w:r>
      <w:r>
        <w:rPr>
          <w:szCs w:val="28"/>
        </w:rPr>
        <w:t xml:space="preserve">), </w:t>
      </w:r>
      <w:r w:rsidRPr="006C133E">
        <w:rPr>
          <w:color w:val="000000"/>
          <w:szCs w:val="28"/>
        </w:rPr>
        <w:t>законом Смоленской области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«</w:t>
      </w:r>
      <w:r w:rsidRPr="006C133E">
        <w:rPr>
          <w:color w:val="000000"/>
          <w:szCs w:val="28"/>
          <w:shd w:val="clear" w:color="auto" w:fill="FFFFFF"/>
        </w:rPr>
        <w:t>О преобразовании муниципальных образований, входящих в сос</w:t>
      </w:r>
      <w:r>
        <w:rPr>
          <w:color w:val="000000"/>
          <w:szCs w:val="28"/>
          <w:shd w:val="clear" w:color="auto" w:fill="FFFFFF"/>
        </w:rPr>
        <w:t>тав муниципального образования «</w:t>
      </w:r>
      <w:r w:rsidRPr="006C133E">
        <w:rPr>
          <w:color w:val="000000"/>
          <w:szCs w:val="28"/>
          <w:shd w:val="clear" w:color="auto" w:fill="FFFFFF"/>
        </w:rPr>
        <w:t>Те</w:t>
      </w:r>
      <w:r>
        <w:rPr>
          <w:color w:val="000000"/>
          <w:szCs w:val="28"/>
          <w:shd w:val="clear" w:color="auto" w:fill="FFFFFF"/>
        </w:rPr>
        <w:t>мкинский район»</w:t>
      </w:r>
      <w:r w:rsidRPr="006C133E">
        <w:rPr>
          <w:color w:val="000000"/>
          <w:szCs w:val="28"/>
          <w:shd w:val="clear" w:color="auto" w:fill="FFFFFF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</w:t>
      </w:r>
      <w:r>
        <w:rPr>
          <w:color w:val="000000"/>
          <w:szCs w:val="28"/>
          <w:shd w:val="clear" w:color="auto" w:fill="FFFFFF"/>
        </w:rPr>
        <w:t xml:space="preserve">а, об </w:t>
      </w:r>
      <w:r w:rsidRPr="006C133E">
        <w:rPr>
          <w:color w:val="000000"/>
          <w:szCs w:val="28"/>
          <w:shd w:val="clear" w:color="auto" w:fill="FFFFFF"/>
        </w:rPr>
        <w:t>установлении численности и срока полномочий депутатов представительного</w:t>
      </w:r>
      <w:proofErr w:type="gramEnd"/>
      <w:r w:rsidRPr="006C133E">
        <w:rPr>
          <w:color w:val="000000"/>
          <w:szCs w:val="28"/>
          <w:shd w:val="clear" w:color="auto" w:fill="FFFFFF"/>
        </w:rPr>
        <w:t xml:space="preserve"> органа первого созыва вновь </w:t>
      </w:r>
      <w:r w:rsidRPr="006C133E">
        <w:rPr>
          <w:color w:val="000000"/>
          <w:szCs w:val="28"/>
          <w:shd w:val="clear" w:color="auto" w:fill="FFFFFF"/>
        </w:rPr>
        <w:lastRenderedPageBreak/>
        <w:t>образованного муниципального округа, а также порядка избрания, полномочий и срока полномочий первого главы вновь обра</w:t>
      </w:r>
      <w:r>
        <w:rPr>
          <w:color w:val="000000"/>
          <w:szCs w:val="28"/>
          <w:shd w:val="clear" w:color="auto" w:fill="FFFFFF"/>
        </w:rPr>
        <w:t>зованного муниципального округа»</w:t>
      </w:r>
      <w:r w:rsidRPr="006C133E">
        <w:rPr>
          <w:color w:val="000000"/>
          <w:szCs w:val="28"/>
          <w:shd w:val="clear" w:color="auto" w:fill="FFFFFF"/>
        </w:rPr>
        <w:t xml:space="preserve"> от 10.06.2024 № 121-з,</w:t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szCs w:val="28"/>
        </w:rPr>
        <w:t>в связи с организационными изменениями,</w:t>
      </w:r>
    </w:p>
    <w:p w:rsidR="003C2B48" w:rsidRPr="00824611" w:rsidRDefault="003C2B48" w:rsidP="003C2B48">
      <w:pPr>
        <w:pStyle w:val="af8"/>
        <w:ind w:firstLine="709"/>
        <w:rPr>
          <w:color w:val="000000"/>
          <w:kern w:val="1"/>
          <w:szCs w:val="28"/>
          <w:lang w:eastAsia="ar-SA"/>
        </w:rPr>
      </w:pPr>
    </w:p>
    <w:p w:rsidR="003C2B48" w:rsidRPr="00440919" w:rsidRDefault="003C2B48" w:rsidP="003C2B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1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«Темкинский муниципальный округ» Смоленской области </w:t>
      </w:r>
      <w:proofErr w:type="gramStart"/>
      <w:r w:rsidRPr="0044091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40919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A120E4" w:rsidRDefault="00A120E4" w:rsidP="003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прилагаемый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>дминистративны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й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регламент предоставления  Администрацией муниципального образования «Темкинский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муниципальный округ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 Смоленской области </w:t>
      </w:r>
      <w:r w:rsidR="00851160" w:rsidRPr="00440919">
        <w:rPr>
          <w:rFonts w:ascii="Times New Roman" w:hAnsi="Times New Roman" w:cs="Times New Roman"/>
          <w:sz w:val="28"/>
          <w:szCs w:val="28"/>
        </w:rPr>
        <w:t>муниципальной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и</w:t>
      </w:r>
      <w:r w:rsidR="0085116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D3571B" w:rsidRPr="00326378">
        <w:rPr>
          <w:rFonts w:ascii="Times New Roman" w:hAnsi="Times New Roman" w:cs="Times New Roman"/>
          <w:bCs/>
          <w:sz w:val="28"/>
          <w:szCs w:val="28"/>
        </w:rPr>
        <w:t>«Оформление и выдача архивных справок, архивных копий, архивных выписок»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7C63FE" w:rsidRPr="007C63FE" w:rsidRDefault="00A120E4" w:rsidP="003F5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  <w:r w:rsidR="00E77FC7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Постановление Администрации муниципального образования «Темкинский</w:t>
      </w:r>
      <w:r w:rsidR="007C63F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район» Смоленской области от 22</w:t>
      </w:r>
      <w:r w:rsidR="00E77FC7">
        <w:rPr>
          <w:rFonts w:ascii="Times New Roman" w:eastAsia="Times New Roman" w:hAnsi="Times New Roman" w:cs="Times New Roman"/>
          <w:sz w:val="28"/>
          <w:szCs w:val="20"/>
          <w:lang w:eastAsia="ar-SA"/>
        </w:rPr>
        <w:t>.0</w:t>
      </w:r>
      <w:r w:rsidR="007C63FE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="00E77FC7">
        <w:rPr>
          <w:rFonts w:ascii="Times New Roman" w:eastAsia="Times New Roman" w:hAnsi="Times New Roman" w:cs="Times New Roman"/>
          <w:sz w:val="28"/>
          <w:szCs w:val="20"/>
          <w:lang w:eastAsia="ar-SA"/>
        </w:rPr>
        <w:t>.201</w:t>
      </w:r>
      <w:r w:rsidR="007C63FE">
        <w:rPr>
          <w:rFonts w:ascii="Times New Roman" w:eastAsia="Times New Roman" w:hAnsi="Times New Roman" w:cs="Times New Roman"/>
          <w:sz w:val="28"/>
          <w:szCs w:val="20"/>
          <w:lang w:eastAsia="ar-SA"/>
        </w:rPr>
        <w:t>9</w:t>
      </w:r>
      <w:r w:rsidR="00E77F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№ </w:t>
      </w:r>
      <w:r w:rsidR="007C63FE">
        <w:rPr>
          <w:rFonts w:ascii="Times New Roman" w:eastAsia="Times New Roman" w:hAnsi="Times New Roman" w:cs="Times New Roman"/>
          <w:sz w:val="28"/>
          <w:szCs w:val="20"/>
          <w:lang w:eastAsia="ar-SA"/>
        </w:rPr>
        <w:t>140</w:t>
      </w:r>
      <w:r w:rsidR="00E77F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7C63FE" w:rsidRPr="007C63FE">
        <w:rPr>
          <w:rFonts w:ascii="Times New Roman" w:eastAsia="Times New Roman" w:hAnsi="Times New Roman" w:cs="Times New Roman"/>
          <w:sz w:val="28"/>
          <w:szCs w:val="20"/>
          <w:lang w:eastAsia="ar-SA"/>
        </w:rPr>
        <w:t>«</w:t>
      </w:r>
      <w:r w:rsidR="007C63FE" w:rsidRPr="007C63FE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Администрацией муниципального </w:t>
      </w:r>
    </w:p>
    <w:p w:rsidR="00E77FC7" w:rsidRDefault="007C63FE" w:rsidP="003F5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C63FE">
        <w:rPr>
          <w:rFonts w:ascii="Times New Roman" w:hAnsi="Times New Roman" w:cs="Times New Roman"/>
          <w:bCs/>
          <w:sz w:val="28"/>
          <w:szCs w:val="28"/>
        </w:rPr>
        <w:t>образования «Темкинский район» Смоленской области муниципальной услуги «Оформление и выдача архивных справок, архивных копий, архивных выписок»</w:t>
      </w:r>
      <w:r w:rsidRPr="007C63FE">
        <w:rPr>
          <w:rFonts w:ascii="Times New Roman" w:hAnsi="Times New Roman" w:cs="Times New Roman"/>
          <w:sz w:val="28"/>
          <w:szCs w:val="28"/>
        </w:rPr>
        <w:t xml:space="preserve"> </w:t>
      </w:r>
      <w:r w:rsidR="003F52FA">
        <w:rPr>
          <w:rFonts w:ascii="Times New Roman" w:hAnsi="Times New Roman" w:cs="Times New Roman"/>
          <w:sz w:val="28"/>
          <w:szCs w:val="28"/>
        </w:rPr>
        <w:t>с</w:t>
      </w:r>
      <w:r w:rsidR="008F1FC0">
        <w:rPr>
          <w:rFonts w:ascii="Times New Roman" w:eastAsia="Times New Roman" w:hAnsi="Times New Roman" w:cs="Times New Roman"/>
          <w:sz w:val="28"/>
          <w:szCs w:val="20"/>
          <w:lang w:eastAsia="ar-SA"/>
        </w:rPr>
        <w:t>читать утратившим силу</w:t>
      </w:r>
      <w:r w:rsidR="003F52FA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A0465F" w:rsidRPr="00CF1FAB" w:rsidRDefault="003F52FA" w:rsidP="00A04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eastAsia="ar-SA"/>
        </w:rPr>
        <w:t>3</w:t>
      </w:r>
      <w:r w:rsidR="00A120E4" w:rsidRPr="006521C9">
        <w:rPr>
          <w:rFonts w:ascii="Times New Roman" w:hAnsi="Times New Roman" w:cs="Times New Roman"/>
          <w:sz w:val="28"/>
          <w:lang w:eastAsia="ar-SA"/>
        </w:rPr>
        <w:t xml:space="preserve">. </w:t>
      </w:r>
      <w:proofErr w:type="gramStart"/>
      <w:r w:rsidR="00A120E4" w:rsidRPr="006521C9">
        <w:rPr>
          <w:rFonts w:ascii="Times New Roman" w:hAnsi="Times New Roman" w:cs="Times New Roman"/>
          <w:sz w:val="28"/>
          <w:lang w:eastAsia="ar-SA"/>
        </w:rPr>
        <w:t>Разместить</w:t>
      </w:r>
      <w:proofErr w:type="gramEnd"/>
      <w:r w:rsidR="00A120E4" w:rsidRPr="006521C9">
        <w:rPr>
          <w:rFonts w:ascii="Times New Roman" w:hAnsi="Times New Roman" w:cs="Times New Roman"/>
          <w:sz w:val="28"/>
          <w:lang w:eastAsia="ar-SA"/>
        </w:rPr>
        <w:t xml:space="preserve"> настоящее постановление </w:t>
      </w:r>
      <w:r w:rsidR="00A0465F" w:rsidRPr="00CF1FAB">
        <w:rPr>
          <w:rFonts w:ascii="Times New Roman" w:hAnsi="Times New Roman" w:cs="Times New Roman"/>
          <w:sz w:val="28"/>
          <w:szCs w:val="28"/>
        </w:rPr>
        <w:t xml:space="preserve">на сайте Администрации муниципального образования «Темкинский </w:t>
      </w:r>
      <w:r w:rsidR="00A0465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A0465F" w:rsidRPr="00CF1FAB">
        <w:rPr>
          <w:rFonts w:ascii="Times New Roman" w:hAnsi="Times New Roman" w:cs="Times New Roman"/>
          <w:sz w:val="28"/>
          <w:szCs w:val="28"/>
        </w:rPr>
        <w:t>» Смоленской области в информационно</w:t>
      </w:r>
      <w:r w:rsidR="00A0465F">
        <w:rPr>
          <w:rFonts w:ascii="Times New Roman" w:hAnsi="Times New Roman" w:cs="Times New Roman"/>
          <w:sz w:val="28"/>
          <w:szCs w:val="28"/>
        </w:rPr>
        <w:t xml:space="preserve"> </w:t>
      </w:r>
      <w:r w:rsidR="00A0465F" w:rsidRPr="00CF1FAB">
        <w:rPr>
          <w:rFonts w:ascii="Times New Roman" w:hAnsi="Times New Roman" w:cs="Times New Roman"/>
          <w:sz w:val="28"/>
          <w:szCs w:val="28"/>
        </w:rPr>
        <w:t>-</w:t>
      </w:r>
      <w:r w:rsidR="00A0465F">
        <w:rPr>
          <w:rFonts w:ascii="Times New Roman" w:hAnsi="Times New Roman" w:cs="Times New Roman"/>
          <w:sz w:val="28"/>
          <w:szCs w:val="28"/>
        </w:rPr>
        <w:t xml:space="preserve"> </w:t>
      </w:r>
      <w:r w:rsidR="00A0465F" w:rsidRPr="00CF1FAB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A0465F" w:rsidRPr="00CF1FAB" w:rsidRDefault="00A0465F" w:rsidP="00A04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1FAB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возложить на руководителя Аппарата Администрации </w:t>
      </w:r>
      <w:r w:rsidRPr="00CF1FA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«Темкинский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CF1FAB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А.М. Муравьева.</w:t>
      </w:r>
    </w:p>
    <w:p w:rsidR="00A120E4" w:rsidRDefault="00A120E4" w:rsidP="00A120E4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0465F" w:rsidRDefault="00A0465F" w:rsidP="00A120E4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0465F" w:rsidRDefault="00A0465F" w:rsidP="00A120E4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120E4" w:rsidRPr="006521C9" w:rsidRDefault="00A120E4" w:rsidP="00A120E4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>Глава муниципального образования</w:t>
      </w:r>
    </w:p>
    <w:p w:rsidR="00A120E4" w:rsidRDefault="00A120E4" w:rsidP="00A120E4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«Темкинский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муниципальный округ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 </w:t>
      </w:r>
    </w:p>
    <w:p w:rsidR="00A120E4" w:rsidRPr="006521C9" w:rsidRDefault="00A120E4" w:rsidP="00A120E4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Смоленской области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</w:t>
      </w:r>
      <w:proofErr w:type="spellStart"/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>А.Н.Васильев</w:t>
      </w:r>
      <w:proofErr w:type="spellEnd"/>
    </w:p>
    <w:p w:rsidR="00A120E4" w:rsidRDefault="00A120E4" w:rsidP="00A1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0E4" w:rsidRDefault="00A120E4" w:rsidP="00A1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0E4" w:rsidRDefault="00A120E4" w:rsidP="00A1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0E4" w:rsidRDefault="00A120E4" w:rsidP="00A1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0E4" w:rsidRDefault="00A120E4" w:rsidP="00A12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FB5" w:rsidRDefault="007B6FB5" w:rsidP="007B6FB5">
      <w:pPr>
        <w:widowControl w:val="0"/>
        <w:suppressAutoHyphens/>
        <w:spacing w:after="0" w:line="240" w:lineRule="auto"/>
        <w:ind w:firstLine="567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7B6FB5" w:rsidRDefault="007B6FB5" w:rsidP="007B6FB5">
      <w:pPr>
        <w:widowControl w:val="0"/>
        <w:suppressAutoHyphens/>
        <w:spacing w:after="0" w:line="240" w:lineRule="auto"/>
        <w:ind w:firstLine="567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7B6FB5" w:rsidRDefault="007B6FB5" w:rsidP="007B6FB5">
      <w:pPr>
        <w:widowControl w:val="0"/>
        <w:suppressAutoHyphens/>
        <w:spacing w:after="0" w:line="240" w:lineRule="auto"/>
        <w:ind w:firstLine="567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7B6FB5" w:rsidRDefault="007B6FB5" w:rsidP="007B6FB5">
      <w:pPr>
        <w:widowControl w:val="0"/>
        <w:suppressAutoHyphens/>
        <w:spacing w:after="0" w:line="240" w:lineRule="auto"/>
        <w:ind w:firstLine="567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7B6FB5" w:rsidRDefault="007B6FB5" w:rsidP="007B6FB5">
      <w:pPr>
        <w:widowControl w:val="0"/>
        <w:suppressAutoHyphens/>
        <w:spacing w:after="0" w:line="240" w:lineRule="auto"/>
        <w:ind w:firstLine="567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7B6FB5" w:rsidRDefault="007B6FB5" w:rsidP="007B6FB5">
      <w:pPr>
        <w:widowControl w:val="0"/>
        <w:suppressAutoHyphens/>
        <w:spacing w:after="0" w:line="240" w:lineRule="auto"/>
        <w:ind w:firstLine="567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7B6FB5" w:rsidRDefault="007B6FB5" w:rsidP="007B6FB5">
      <w:pPr>
        <w:widowControl w:val="0"/>
        <w:suppressAutoHyphens/>
        <w:spacing w:after="0" w:line="240" w:lineRule="auto"/>
        <w:ind w:firstLine="567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7B6FB5" w:rsidRDefault="007B6FB5" w:rsidP="007B6FB5">
      <w:pPr>
        <w:widowControl w:val="0"/>
        <w:suppressAutoHyphens/>
        <w:spacing w:after="0" w:line="240" w:lineRule="auto"/>
        <w:ind w:firstLine="567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7B6FB5" w:rsidRDefault="007B6FB5" w:rsidP="007B6FB5">
      <w:pPr>
        <w:widowControl w:val="0"/>
        <w:suppressAutoHyphens/>
        <w:spacing w:after="0" w:line="240" w:lineRule="auto"/>
        <w:ind w:firstLine="567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7B6FB5" w:rsidRDefault="007B6FB5" w:rsidP="007B6FB5">
      <w:pPr>
        <w:widowControl w:val="0"/>
        <w:suppressAutoHyphens/>
        <w:spacing w:after="0" w:line="240" w:lineRule="auto"/>
        <w:ind w:firstLine="567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7B6FB5" w:rsidRDefault="007B6FB5" w:rsidP="007B6FB5">
      <w:pPr>
        <w:widowControl w:val="0"/>
        <w:suppressAutoHyphens/>
        <w:spacing w:after="0" w:line="240" w:lineRule="auto"/>
        <w:ind w:firstLine="567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C337DB" w:rsidRPr="00C337DB" w:rsidRDefault="00C337DB" w:rsidP="007B6FB5">
      <w:pPr>
        <w:widowControl w:val="0"/>
        <w:suppressAutoHyphens/>
        <w:spacing w:after="0" w:line="240" w:lineRule="auto"/>
        <w:ind w:firstLine="567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337D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УТВЕРЖДЕН</w:t>
      </w:r>
    </w:p>
    <w:p w:rsidR="00C337DB" w:rsidRPr="00C337DB" w:rsidRDefault="00C337DB" w:rsidP="007B6FB5">
      <w:pPr>
        <w:widowControl w:val="0"/>
        <w:suppressAutoHyphens/>
        <w:spacing w:after="0" w:line="240" w:lineRule="auto"/>
        <w:ind w:firstLine="567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337D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постановлением Администрации</w:t>
      </w:r>
    </w:p>
    <w:p w:rsidR="00C337DB" w:rsidRPr="00C337DB" w:rsidRDefault="00C337DB" w:rsidP="007B6FB5">
      <w:pPr>
        <w:widowControl w:val="0"/>
        <w:suppressAutoHyphens/>
        <w:spacing w:after="0" w:line="240" w:lineRule="auto"/>
        <w:ind w:firstLine="567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337D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муниципального образования</w:t>
      </w:r>
    </w:p>
    <w:p w:rsidR="00C337DB" w:rsidRPr="00C337DB" w:rsidRDefault="00C337DB" w:rsidP="007B6FB5">
      <w:pPr>
        <w:widowControl w:val="0"/>
        <w:suppressAutoHyphens/>
        <w:spacing w:after="0" w:line="240" w:lineRule="auto"/>
        <w:ind w:firstLine="567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337D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«Темкинский муниципальный округ» </w:t>
      </w:r>
    </w:p>
    <w:p w:rsidR="00C337DB" w:rsidRPr="00C337DB" w:rsidRDefault="00C337DB" w:rsidP="007B6FB5">
      <w:pPr>
        <w:widowControl w:val="0"/>
        <w:suppressAutoHyphens/>
        <w:spacing w:after="0" w:line="240" w:lineRule="auto"/>
        <w:ind w:firstLine="567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337D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Смоленской области</w:t>
      </w:r>
    </w:p>
    <w:p w:rsidR="00C337DB" w:rsidRPr="00C337DB" w:rsidRDefault="00972EC8" w:rsidP="007B6FB5">
      <w:pPr>
        <w:widowControl w:val="0"/>
        <w:suppressAutoHyphens/>
        <w:spacing w:after="0" w:line="240" w:lineRule="auto"/>
        <w:ind w:firstLine="567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от________2025 года</w:t>
      </w:r>
      <w:r w:rsidR="00C337DB" w:rsidRPr="00C337D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№________</w:t>
      </w:r>
    </w:p>
    <w:p w:rsidR="00C337DB" w:rsidRDefault="00C337DB" w:rsidP="00C337DB">
      <w:pPr>
        <w:widowControl w:val="0"/>
        <w:suppressAutoHyphens/>
        <w:spacing w:after="0" w:line="240" w:lineRule="auto"/>
        <w:ind w:left="4678" w:hanging="11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99758C" w:rsidRPr="00C337DB" w:rsidRDefault="0099758C" w:rsidP="00C337DB">
      <w:pPr>
        <w:widowControl w:val="0"/>
        <w:suppressAutoHyphens/>
        <w:spacing w:after="0" w:line="240" w:lineRule="auto"/>
        <w:ind w:left="4678" w:hanging="11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99758C" w:rsidRPr="00776BB9" w:rsidRDefault="0099758C" w:rsidP="00997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99758C" w:rsidRDefault="0099758C" w:rsidP="00997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38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Администрацией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99758C" w:rsidRDefault="0099758C" w:rsidP="00997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28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Темкинский муниципальный округ</w:t>
      </w:r>
      <w:r w:rsidRPr="0006228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Смоленской области</w:t>
      </w:r>
    </w:p>
    <w:p w:rsidR="0099758C" w:rsidRDefault="0099758C" w:rsidP="00997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38E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99758C" w:rsidRDefault="0099758C" w:rsidP="00997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«Оформление и выдача</w:t>
      </w:r>
      <w:r w:rsidRPr="002A3C6F">
        <w:rPr>
          <w:rFonts w:ascii="Times New Roman" w:hAnsi="Times New Roman" w:cs="Times New Roman"/>
          <w:b/>
          <w:bCs/>
          <w:sz w:val="28"/>
          <w:szCs w:val="28"/>
        </w:rPr>
        <w:t xml:space="preserve"> архивных справок, архивных копий,</w:t>
      </w:r>
    </w:p>
    <w:p w:rsidR="0099758C" w:rsidRPr="00646844" w:rsidRDefault="0099758C" w:rsidP="00997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C6F">
        <w:rPr>
          <w:rFonts w:ascii="Times New Roman" w:hAnsi="Times New Roman" w:cs="Times New Roman"/>
          <w:b/>
          <w:bCs/>
          <w:sz w:val="28"/>
          <w:szCs w:val="28"/>
        </w:rPr>
        <w:t>архивных выписок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9758C" w:rsidRPr="00776BB9" w:rsidRDefault="0099758C" w:rsidP="00997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9758C" w:rsidRDefault="0099758C" w:rsidP="009975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50"/>
      <w:bookmarkEnd w:id="1"/>
    </w:p>
    <w:p w:rsidR="0099758C" w:rsidRPr="001759E9" w:rsidRDefault="0099758C" w:rsidP="009975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59E9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9758C" w:rsidRPr="00776BB9" w:rsidRDefault="0099758C" w:rsidP="009975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9758C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2"/>
      <w:bookmarkEnd w:id="2"/>
      <w:r w:rsidRPr="006C5B1D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CC4A3A" w:rsidRPr="006C5B1D" w:rsidRDefault="00CC4A3A" w:rsidP="00365A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9758C" w:rsidRPr="009A6B4C" w:rsidRDefault="0099758C" w:rsidP="00365A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Pr="00D81AB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  <w:r w:rsidRPr="008E777A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77A">
        <w:rPr>
          <w:rFonts w:ascii="Times New Roman" w:hAnsi="Times New Roman" w:cs="Times New Roman"/>
          <w:bCs/>
          <w:sz w:val="28"/>
          <w:szCs w:val="28"/>
        </w:rPr>
        <w:t>Смоленской области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>Оформление и выдача</w:t>
      </w:r>
      <w:r w:rsidRPr="008E777A">
        <w:rPr>
          <w:rFonts w:ascii="Times New Roman" w:hAnsi="Times New Roman" w:cs="Times New Roman"/>
          <w:bCs/>
          <w:sz w:val="28"/>
          <w:szCs w:val="28"/>
        </w:rPr>
        <w:t xml:space="preserve"> архивных справок, архивных копий, архивных выписок»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- Административный регламент) </w:t>
      </w:r>
      <w:r w:rsidRPr="00F75DEC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</w:t>
      </w:r>
      <w:r>
        <w:rPr>
          <w:rFonts w:ascii="Times New Roman" w:hAnsi="Times New Roman" w:cs="Times New Roman"/>
          <w:sz w:val="28"/>
          <w:szCs w:val="28"/>
        </w:rPr>
        <w:t xml:space="preserve">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процедур), </w:t>
      </w:r>
      <w:r w:rsidRPr="00776BB9">
        <w:rPr>
          <w:rFonts w:ascii="Times New Roman" w:hAnsi="Times New Roman" w:cs="Times New Roman"/>
          <w:sz w:val="28"/>
          <w:szCs w:val="28"/>
        </w:rPr>
        <w:t xml:space="preserve">осуществляемых </w:t>
      </w:r>
      <w:r>
        <w:rPr>
          <w:rFonts w:ascii="Times New Roman" w:hAnsi="Times New Roman" w:cs="Times New Roman"/>
          <w:sz w:val="28"/>
          <w:szCs w:val="28"/>
        </w:rPr>
        <w:t xml:space="preserve">архивным отделом Администрации муниципального образования </w:t>
      </w:r>
      <w:r w:rsidRPr="003172E7">
        <w:rPr>
          <w:rFonts w:ascii="Times New Roman" w:hAnsi="Times New Roman" w:cs="Times New Roman"/>
          <w:sz w:val="28"/>
          <w:szCs w:val="28"/>
        </w:rPr>
        <w:t>«Темкинский муниципальный</w:t>
      </w:r>
      <w:proofErr w:type="gramEnd"/>
      <w:r w:rsidRPr="003172E7">
        <w:rPr>
          <w:rFonts w:ascii="Times New Roman" w:hAnsi="Times New Roman" w:cs="Times New Roman"/>
          <w:sz w:val="28"/>
          <w:szCs w:val="28"/>
        </w:rPr>
        <w:t xml:space="preserve">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(далее - архивный отдел), и многофункциональным центром </w:t>
      </w:r>
      <w:r w:rsidRPr="00B85AC7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(далее - МФЦ) при оказании муниципальной услуги.</w:t>
      </w:r>
      <w:bookmarkStart w:id="3" w:name="Par58"/>
      <w:bookmarkEnd w:id="3"/>
    </w:p>
    <w:p w:rsidR="0099758C" w:rsidRPr="0014056E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9758C" w:rsidRPr="00E227EE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7EE">
        <w:rPr>
          <w:rFonts w:ascii="Times New Roman" w:eastAsia="Times New Roman" w:hAnsi="Times New Roman" w:cs="Times New Roman"/>
          <w:b/>
          <w:sz w:val="28"/>
          <w:szCs w:val="28"/>
        </w:rPr>
        <w:t>1.2. Круг заявителей</w:t>
      </w:r>
    </w:p>
    <w:p w:rsidR="0099758C" w:rsidRPr="00E227EE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58C" w:rsidRPr="00EA11AD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11AD">
        <w:rPr>
          <w:rFonts w:ascii="Times New Roman" w:eastAsia="Times New Roman" w:hAnsi="Times New Roman" w:cs="Times New Roman"/>
          <w:sz w:val="28"/>
          <w:szCs w:val="28"/>
        </w:rPr>
        <w:t>1.2.1. Муниципальная услуга предоставляется физическим, юридическим лицам</w:t>
      </w:r>
      <w:r w:rsidRPr="00EA11AD">
        <w:rPr>
          <w:rStyle w:val="ad"/>
          <w:rFonts w:eastAsiaTheme="minorEastAsia"/>
        </w:rPr>
        <w:t xml:space="preserve"> </w:t>
      </w:r>
      <w:r w:rsidRPr="00EA1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- заявители),</w:t>
      </w:r>
      <w:r w:rsidRPr="00EA11A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EA1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заинтересованным в получении архивных справок, архивных копий, архивных выписок, подготовленных на основании архивных документов, находящихся на хранении в архивном отделе.</w:t>
      </w:r>
    </w:p>
    <w:p w:rsidR="0099758C" w:rsidRPr="00EA11AD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AD">
        <w:rPr>
          <w:rFonts w:ascii="Times New Roman" w:hAnsi="Times New Roman" w:cs="Times New Roman"/>
          <w:sz w:val="28"/>
          <w:szCs w:val="28"/>
        </w:rPr>
        <w:t>1.2.2. Категории лиц, имеющих право на получение муниципальной услуги:</w:t>
      </w:r>
    </w:p>
    <w:p w:rsidR="0099758C" w:rsidRPr="00EA11AD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AD">
        <w:rPr>
          <w:rFonts w:ascii="Times New Roman" w:hAnsi="Times New Roman" w:cs="Times New Roman"/>
          <w:sz w:val="28"/>
          <w:szCs w:val="28"/>
        </w:rPr>
        <w:t>- физические лица, обратившиеся за получением документов, содержащих сведения в отношении объектов недвижимого имущества, в лице:</w:t>
      </w:r>
    </w:p>
    <w:p w:rsidR="0099758C" w:rsidRPr="00EA11AD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AD">
        <w:rPr>
          <w:rFonts w:ascii="Times New Roman" w:hAnsi="Times New Roman" w:cs="Times New Roman"/>
          <w:sz w:val="28"/>
          <w:szCs w:val="28"/>
        </w:rPr>
        <w:t>правообладателя;</w:t>
      </w:r>
    </w:p>
    <w:p w:rsidR="0099758C" w:rsidRPr="00EA11AD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AD">
        <w:rPr>
          <w:rFonts w:ascii="Times New Roman" w:hAnsi="Times New Roman" w:cs="Times New Roman"/>
          <w:sz w:val="28"/>
          <w:szCs w:val="28"/>
        </w:rPr>
        <w:t>залогодержателя в отношении объектов недвижимого имущества, которые находятся у него в залоге или права, на которые предоставлены ему в залог;</w:t>
      </w:r>
    </w:p>
    <w:p w:rsidR="0099758C" w:rsidRPr="00F72BDD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1AD">
        <w:rPr>
          <w:rFonts w:ascii="Times New Roman" w:hAnsi="Times New Roman" w:cs="Times New Roman"/>
          <w:sz w:val="28"/>
          <w:szCs w:val="28"/>
        </w:rPr>
        <w:lastRenderedPageBreak/>
        <w:t xml:space="preserve">имеющих право на наследование недвижимого имущества правообладателя по завещанию или по закону - в отношении документов, с </w:t>
      </w:r>
      <w:proofErr w:type="gramStart"/>
      <w:r w:rsidRPr="00EA11AD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Pr="00F72BDD">
        <w:rPr>
          <w:rFonts w:ascii="Times New Roman" w:hAnsi="Times New Roman" w:cs="Times New Roman"/>
          <w:sz w:val="28"/>
          <w:szCs w:val="28"/>
        </w:rPr>
        <w:t xml:space="preserve"> создания которых не прошло 75 лет. Любое физическое лицо - в отношении архивных документов, с </w:t>
      </w:r>
      <w:proofErr w:type="gramStart"/>
      <w:r w:rsidRPr="00F72BDD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Pr="00F72BDD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ния которых прошло более 75 лет;</w:t>
      </w:r>
    </w:p>
    <w:p w:rsidR="0099758C" w:rsidRPr="00F72BDD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72BDD">
        <w:rPr>
          <w:rFonts w:ascii="Times New Roman" w:hAnsi="Times New Roman" w:cs="Times New Roman"/>
          <w:sz w:val="28"/>
          <w:szCs w:val="28"/>
        </w:rPr>
        <w:t xml:space="preserve">изические лица, обратившиеся за получением документов, содержащих сведения в отношении содержания завещания: в лице завещателя или любого из указанных в завещании наследников или </w:t>
      </w:r>
      <w:proofErr w:type="spellStart"/>
      <w:r w:rsidRPr="00F72BDD">
        <w:rPr>
          <w:rFonts w:ascii="Times New Roman" w:hAnsi="Times New Roman" w:cs="Times New Roman"/>
          <w:sz w:val="28"/>
          <w:szCs w:val="28"/>
        </w:rPr>
        <w:t>отказополучателей</w:t>
      </w:r>
      <w:proofErr w:type="spellEnd"/>
      <w:r w:rsidRPr="00F72BDD">
        <w:rPr>
          <w:rFonts w:ascii="Times New Roman" w:hAnsi="Times New Roman" w:cs="Times New Roman"/>
          <w:sz w:val="28"/>
          <w:szCs w:val="28"/>
        </w:rPr>
        <w:t>, наследников по закону при предъявлении справки от нотариуса об открытии наследства, а также ис</w:t>
      </w:r>
      <w:r>
        <w:rPr>
          <w:rFonts w:ascii="Times New Roman" w:hAnsi="Times New Roman" w:cs="Times New Roman"/>
          <w:sz w:val="28"/>
          <w:szCs w:val="28"/>
        </w:rPr>
        <w:t>полнителя завещания после смерти завещателя;</w:t>
      </w:r>
    </w:p>
    <w:p w:rsidR="0099758C" w:rsidRPr="00F72BDD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об усыновлении (удочерении), предъявившие согласие усыновителей, заверенное нотариусом, или непо</w:t>
      </w:r>
      <w:r>
        <w:rPr>
          <w:rFonts w:ascii="Times New Roman" w:hAnsi="Times New Roman" w:cs="Times New Roman"/>
          <w:sz w:val="28"/>
          <w:szCs w:val="28"/>
        </w:rPr>
        <w:t>средственно сам усыновитель;</w:t>
      </w:r>
    </w:p>
    <w:p w:rsidR="0099758C" w:rsidRPr="00F72BDD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</w:t>
      </w:r>
      <w:r>
        <w:rPr>
          <w:rFonts w:ascii="Times New Roman" w:hAnsi="Times New Roman" w:cs="Times New Roman"/>
          <w:sz w:val="28"/>
          <w:szCs w:val="28"/>
        </w:rPr>
        <w:t xml:space="preserve">кументов, содержащих сведения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</w:t>
      </w:r>
      <w:r w:rsidRPr="00F72BDD">
        <w:rPr>
          <w:rFonts w:ascii="Times New Roman" w:hAnsi="Times New Roman" w:cs="Times New Roman"/>
          <w:sz w:val="28"/>
          <w:szCs w:val="28"/>
        </w:rPr>
        <w:t xml:space="preserve">, являющиеся родственниками человека, о котором запрашиваются сведения, - в отношении документов, с </w:t>
      </w:r>
      <w:proofErr w:type="gramStart"/>
      <w:r w:rsidRPr="00F72BDD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Pr="00F72BDD">
        <w:rPr>
          <w:rFonts w:ascii="Times New Roman" w:hAnsi="Times New Roman" w:cs="Times New Roman"/>
          <w:sz w:val="28"/>
          <w:szCs w:val="28"/>
        </w:rPr>
        <w:t xml:space="preserve"> создания которых не прошло 75 лет. Любое физическое лицо - в отношении архивных документов, с </w:t>
      </w:r>
      <w:proofErr w:type="gramStart"/>
      <w:r w:rsidRPr="00F72BDD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Pr="00F72BDD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ния которых прошло более 75 лет;</w:t>
      </w:r>
    </w:p>
    <w:p w:rsidR="0099758C" w:rsidRPr="00F72BDD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документов, содержащих сведения о своем стаже ра</w:t>
      </w:r>
      <w:r>
        <w:rPr>
          <w:rFonts w:ascii="Times New Roman" w:hAnsi="Times New Roman" w:cs="Times New Roman"/>
          <w:sz w:val="28"/>
          <w:szCs w:val="28"/>
        </w:rPr>
        <w:t>боты и размере заработной платы;</w:t>
      </w:r>
    </w:p>
    <w:p w:rsidR="0099758C" w:rsidRPr="00F72BDD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72BDD">
        <w:rPr>
          <w:rFonts w:ascii="Times New Roman" w:hAnsi="Times New Roman" w:cs="Times New Roman"/>
          <w:sz w:val="28"/>
          <w:szCs w:val="28"/>
        </w:rPr>
        <w:t>изические лица, обратившиеся за получением докум</w:t>
      </w:r>
      <w:r>
        <w:rPr>
          <w:rFonts w:ascii="Times New Roman" w:hAnsi="Times New Roman" w:cs="Times New Roman"/>
          <w:sz w:val="28"/>
          <w:szCs w:val="28"/>
        </w:rPr>
        <w:t>ентов, содержащих иные сведения;</w:t>
      </w:r>
    </w:p>
    <w:p w:rsidR="0099758C" w:rsidRPr="00F72BDD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</w:t>
      </w:r>
      <w:r w:rsidRPr="00F72BDD">
        <w:rPr>
          <w:rFonts w:ascii="Times New Roman" w:hAnsi="Times New Roman" w:cs="Times New Roman"/>
          <w:sz w:val="28"/>
          <w:szCs w:val="28"/>
        </w:rPr>
        <w:t>ридические лица, обратившиеся за получением документов, содержащих сведения в отношении объектов недвижимого имущества, в лице правообладателя; залогодержателя в отношении объектов недвижимого имущества, которые находятся в залоге или права, н</w:t>
      </w:r>
      <w:r>
        <w:rPr>
          <w:rFonts w:ascii="Times New Roman" w:hAnsi="Times New Roman" w:cs="Times New Roman"/>
          <w:sz w:val="28"/>
          <w:szCs w:val="28"/>
        </w:rPr>
        <w:t>а которые предоставлены в залог;</w:t>
      </w:r>
    </w:p>
    <w:p w:rsidR="0099758C" w:rsidRPr="00F72BDD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</w:t>
      </w:r>
      <w:r w:rsidRPr="00F72BDD">
        <w:rPr>
          <w:rFonts w:ascii="Times New Roman" w:hAnsi="Times New Roman" w:cs="Times New Roman"/>
          <w:sz w:val="28"/>
          <w:szCs w:val="28"/>
        </w:rPr>
        <w:t>ридические лица, обратившиеся за получением документов, содержащих сведения об усыновлении (удочерении), предъявившие согласие усын</w:t>
      </w:r>
      <w:r>
        <w:rPr>
          <w:rFonts w:ascii="Times New Roman" w:hAnsi="Times New Roman" w:cs="Times New Roman"/>
          <w:sz w:val="28"/>
          <w:szCs w:val="28"/>
        </w:rPr>
        <w:t>овителей, заверенное нотариусом;</w:t>
      </w:r>
    </w:p>
    <w:p w:rsidR="0099758C" w:rsidRPr="00F72BDD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</w:t>
      </w:r>
      <w:r w:rsidRPr="00F72BDD">
        <w:rPr>
          <w:rFonts w:ascii="Times New Roman" w:hAnsi="Times New Roman" w:cs="Times New Roman"/>
          <w:sz w:val="28"/>
          <w:szCs w:val="28"/>
        </w:rPr>
        <w:t>ридические лица, обратившиеся за получением докум</w:t>
      </w:r>
      <w:r>
        <w:rPr>
          <w:rFonts w:ascii="Times New Roman" w:hAnsi="Times New Roman" w:cs="Times New Roman"/>
          <w:sz w:val="28"/>
          <w:szCs w:val="28"/>
        </w:rPr>
        <w:t>ентов, содержащих иные сведения.</w:t>
      </w:r>
    </w:p>
    <w:p w:rsidR="0099758C" w:rsidRPr="00F72BDD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8"/>
      <w:bookmarkEnd w:id="4"/>
      <w:r>
        <w:rPr>
          <w:rFonts w:ascii="Times New Roman" w:hAnsi="Times New Roman" w:cs="Times New Roman"/>
          <w:sz w:val="28"/>
          <w:szCs w:val="28"/>
        </w:rPr>
        <w:t>1.2.3</w:t>
      </w:r>
      <w:r w:rsidRPr="00F72B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72BDD">
        <w:rPr>
          <w:rFonts w:ascii="Times New Roman" w:hAnsi="Times New Roman" w:cs="Times New Roman"/>
          <w:sz w:val="28"/>
          <w:szCs w:val="28"/>
        </w:rPr>
        <w:t xml:space="preserve">Интересы лиц, указанных в </w:t>
      </w:r>
      <w:hyperlink w:anchor="P51" w:history="1">
        <w:r w:rsidRPr="00A50EC9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1.2.2</w:t>
      </w:r>
      <w:r w:rsidRPr="00F72BD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представлять иные</w:t>
      </w:r>
      <w:r>
        <w:rPr>
          <w:rFonts w:ascii="Times New Roman" w:hAnsi="Times New Roman" w:cs="Times New Roman"/>
          <w:sz w:val="28"/>
          <w:szCs w:val="28"/>
        </w:rPr>
        <w:t xml:space="preserve"> лица, действующие в интересах з</w:t>
      </w:r>
      <w:r w:rsidRPr="00F72BDD">
        <w:rPr>
          <w:rFonts w:ascii="Times New Roman" w:hAnsi="Times New Roman" w:cs="Times New Roman"/>
          <w:sz w:val="28"/>
          <w:szCs w:val="28"/>
        </w:rPr>
        <w:t>аявителя на основании документа, удостоверяющего их полномочия, либо в соответствии с законодательством (законные представители: опекуны (попечители), родители (усыновители) (</w:t>
      </w:r>
      <w:r>
        <w:rPr>
          <w:rFonts w:ascii="Times New Roman" w:hAnsi="Times New Roman" w:cs="Times New Roman"/>
          <w:sz w:val="28"/>
          <w:szCs w:val="28"/>
        </w:rPr>
        <w:t>далее - представитель з</w:t>
      </w:r>
      <w:r w:rsidRPr="00F72BDD">
        <w:rPr>
          <w:rFonts w:ascii="Times New Roman" w:hAnsi="Times New Roman" w:cs="Times New Roman"/>
          <w:sz w:val="28"/>
          <w:szCs w:val="28"/>
        </w:rPr>
        <w:t>аявителя).</w:t>
      </w:r>
      <w:proofErr w:type="gramEnd"/>
    </w:p>
    <w:p w:rsidR="0099758C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</w:t>
      </w:r>
      <w:r w:rsidRPr="00F72BDD">
        <w:rPr>
          <w:rFonts w:ascii="Times New Roman" w:hAnsi="Times New Roman" w:cs="Times New Roman"/>
          <w:sz w:val="28"/>
          <w:szCs w:val="28"/>
        </w:rPr>
        <w:t>.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лет со дня создания указанных документов. 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</w:t>
      </w:r>
      <w:r>
        <w:rPr>
          <w:rFonts w:ascii="Times New Roman" w:hAnsi="Times New Roman" w:cs="Times New Roman"/>
          <w:sz w:val="28"/>
          <w:szCs w:val="28"/>
        </w:rPr>
        <w:t xml:space="preserve">сности, может быть отменено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F72BDD">
        <w:rPr>
          <w:rFonts w:ascii="Times New Roman" w:hAnsi="Times New Roman" w:cs="Times New Roman"/>
          <w:sz w:val="28"/>
          <w:szCs w:val="28"/>
        </w:rPr>
        <w:t xml:space="preserve"> чем через 75 лет со дня создания указанных документов.</w:t>
      </w:r>
    </w:p>
    <w:p w:rsidR="00CC4A3A" w:rsidRDefault="00CC4A3A" w:rsidP="00CC4A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Par63"/>
      <w:bookmarkEnd w:id="5"/>
    </w:p>
    <w:p w:rsidR="00CC4A3A" w:rsidRDefault="00CC4A3A" w:rsidP="00CC4A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9758C" w:rsidRPr="006C5B1D" w:rsidRDefault="0099758C" w:rsidP="00CC4A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 Требования к порядку информирования о </w:t>
      </w:r>
      <w:r>
        <w:rPr>
          <w:rFonts w:ascii="Times New Roman" w:hAnsi="Times New Roman" w:cs="Times New Roman"/>
          <w:b/>
          <w:sz w:val="28"/>
          <w:szCs w:val="28"/>
        </w:rPr>
        <w:t>порядке предоставления</w:t>
      </w:r>
    </w:p>
    <w:p w:rsidR="0099758C" w:rsidRPr="006C5B1D" w:rsidRDefault="0099758C" w:rsidP="00CC4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99758C" w:rsidRPr="00776BB9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58C" w:rsidRPr="005E56B1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E56B1">
        <w:rPr>
          <w:rFonts w:ascii="Times New Roman" w:hAnsi="Times New Roman" w:cs="Times New Roman"/>
          <w:sz w:val="28"/>
        </w:rPr>
        <w:t>1.3.</w:t>
      </w:r>
      <w:r>
        <w:rPr>
          <w:rFonts w:ascii="Times New Roman" w:hAnsi="Times New Roman" w:cs="Times New Roman"/>
          <w:sz w:val="28"/>
        </w:rPr>
        <w:t>1</w:t>
      </w:r>
      <w:r w:rsidRPr="005E56B1">
        <w:rPr>
          <w:rFonts w:ascii="Times New Roman" w:hAnsi="Times New Roman" w:cs="Times New Roman"/>
          <w:sz w:val="28"/>
        </w:rPr>
        <w:t xml:space="preserve">. Информирование заявителей </w:t>
      </w:r>
      <w:r>
        <w:rPr>
          <w:rFonts w:ascii="Times New Roman" w:hAnsi="Times New Roman" w:cs="Times New Roman"/>
          <w:sz w:val="28"/>
        </w:rPr>
        <w:t>о п</w:t>
      </w:r>
      <w:r w:rsidRPr="005E56B1">
        <w:rPr>
          <w:rFonts w:ascii="Times New Roman" w:hAnsi="Times New Roman" w:cs="Times New Roman"/>
          <w:sz w:val="28"/>
        </w:rPr>
        <w:t>редоставлени</w:t>
      </w:r>
      <w:r>
        <w:rPr>
          <w:rFonts w:ascii="Times New Roman" w:hAnsi="Times New Roman" w:cs="Times New Roman"/>
          <w:sz w:val="28"/>
        </w:rPr>
        <w:t>и</w:t>
      </w:r>
      <w:r w:rsidRPr="005E56B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муниципальной</w:t>
      </w:r>
      <w:r w:rsidRPr="005E56B1">
        <w:rPr>
          <w:rFonts w:ascii="Times New Roman" w:hAnsi="Times New Roman" w:cs="Times New Roman"/>
          <w:sz w:val="28"/>
        </w:rPr>
        <w:t xml:space="preserve"> услуги осуществляется </w:t>
      </w:r>
      <w:r>
        <w:rPr>
          <w:rFonts w:ascii="Times New Roman" w:hAnsi="Times New Roman" w:cs="Times New Roman"/>
          <w:sz w:val="28"/>
        </w:rPr>
        <w:t>посредством</w:t>
      </w:r>
      <w:r w:rsidRPr="005E56B1">
        <w:rPr>
          <w:rFonts w:ascii="Times New Roman" w:hAnsi="Times New Roman" w:cs="Times New Roman"/>
          <w:sz w:val="28"/>
        </w:rPr>
        <w:t>:</w:t>
      </w:r>
    </w:p>
    <w:p w:rsidR="0099758C" w:rsidRPr="005E56B1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E56B1">
        <w:rPr>
          <w:rFonts w:ascii="Times New Roman" w:hAnsi="Times New Roman" w:cs="Times New Roman"/>
          <w:sz w:val="28"/>
        </w:rPr>
        <w:t xml:space="preserve">консультирования </w:t>
      </w:r>
      <w:r>
        <w:rPr>
          <w:rFonts w:ascii="Times New Roman" w:hAnsi="Times New Roman" w:cs="Times New Roman"/>
          <w:sz w:val="28"/>
        </w:rPr>
        <w:t>сотрудником архивного отдела</w:t>
      </w:r>
      <w:r w:rsidRPr="00776BB9">
        <w:rPr>
          <w:rFonts w:ascii="Times New Roman" w:hAnsi="Times New Roman" w:cs="Times New Roman"/>
          <w:sz w:val="28"/>
          <w:szCs w:val="28"/>
        </w:rPr>
        <w:t xml:space="preserve"> </w:t>
      </w:r>
      <w:r w:rsidRPr="005E56B1">
        <w:rPr>
          <w:rFonts w:ascii="Times New Roman" w:hAnsi="Times New Roman" w:cs="Times New Roman"/>
          <w:sz w:val="28"/>
        </w:rPr>
        <w:t>при обращении заявителя в устной форме</w:t>
      </w:r>
      <w:r>
        <w:rPr>
          <w:rFonts w:ascii="Times New Roman" w:hAnsi="Times New Roman" w:cs="Times New Roman"/>
          <w:sz w:val="28"/>
        </w:rPr>
        <w:t>, по почте, по электронной почте или по телефонной связи</w:t>
      </w:r>
      <w:r w:rsidRPr="005E56B1">
        <w:rPr>
          <w:rFonts w:ascii="Times New Roman" w:hAnsi="Times New Roman" w:cs="Times New Roman"/>
          <w:sz w:val="28"/>
        </w:rPr>
        <w:t>;</w:t>
      </w:r>
    </w:p>
    <w:p w:rsidR="0099758C" w:rsidRPr="00C606A0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175EB">
        <w:rPr>
          <w:rFonts w:ascii="Times New Roman" w:hAnsi="Times New Roman" w:cs="Times New Roman"/>
          <w:sz w:val="28"/>
          <w:szCs w:val="28"/>
        </w:rPr>
        <w:t>-</w:t>
      </w:r>
      <w:r w:rsidRPr="005E56B1">
        <w:rPr>
          <w:rFonts w:ascii="Times New Roman" w:hAnsi="Times New Roman" w:cs="Times New Roman"/>
          <w:sz w:val="28"/>
        </w:rPr>
        <w:t xml:space="preserve"> размещения информационных материалов на</w:t>
      </w:r>
      <w:r>
        <w:rPr>
          <w:rFonts w:ascii="Times New Roman" w:hAnsi="Times New Roman" w:cs="Times New Roman"/>
          <w:sz w:val="28"/>
        </w:rPr>
        <w:t xml:space="preserve"> официальном </w:t>
      </w:r>
      <w:r w:rsidRPr="005E56B1">
        <w:rPr>
          <w:rFonts w:ascii="Times New Roman" w:hAnsi="Times New Roman" w:cs="Times New Roman"/>
          <w:sz w:val="28"/>
        </w:rPr>
        <w:t xml:space="preserve">сайте Администрации </w:t>
      </w: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</w:rPr>
        <w:t xml:space="preserve"> в информационно-телекоммуникационной сети «</w:t>
      </w:r>
      <w:r w:rsidRPr="005E56B1">
        <w:rPr>
          <w:rFonts w:ascii="Times New Roman" w:hAnsi="Times New Roman" w:cs="Times New Roman"/>
          <w:sz w:val="28"/>
        </w:rPr>
        <w:t>Интернет</w:t>
      </w:r>
      <w:r>
        <w:rPr>
          <w:rFonts w:ascii="Times New Roman" w:hAnsi="Times New Roman" w:cs="Times New Roman"/>
          <w:sz w:val="28"/>
        </w:rPr>
        <w:t>»</w:t>
      </w:r>
      <w:r w:rsidRPr="00C606A0">
        <w:rPr>
          <w:rFonts w:ascii="Times New Roman" w:hAnsi="Times New Roman" w:cs="Times New Roman"/>
          <w:sz w:val="28"/>
        </w:rPr>
        <w:t>;</w:t>
      </w:r>
    </w:p>
    <w:p w:rsidR="0099758C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</w:rPr>
        <w:t>консультирования специалистами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МФЦ</w:t>
      </w:r>
      <w:r>
        <w:rPr>
          <w:rFonts w:ascii="Times New Roman" w:hAnsi="Times New Roman" w:cs="Times New Roman"/>
          <w:sz w:val="28"/>
        </w:rPr>
        <w:t>.</w:t>
      </w:r>
    </w:p>
    <w:p w:rsidR="0099758C" w:rsidRPr="006E1ED0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ED0">
        <w:rPr>
          <w:rFonts w:ascii="Times New Roman" w:hAnsi="Times New Roman" w:cs="Times New Roman"/>
          <w:sz w:val="28"/>
          <w:szCs w:val="28"/>
        </w:rPr>
        <w:t xml:space="preserve">1.3.2. Сведения о месте нахождения, графике работы, номерах контактных телефонов и адресах электронной почты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6E1ED0">
        <w:rPr>
          <w:rFonts w:ascii="Times New Roman" w:hAnsi="Times New Roman" w:cs="Times New Roman"/>
          <w:sz w:val="28"/>
          <w:szCs w:val="28"/>
        </w:rPr>
        <w:t>, включая территориально обособленные структурные подразделения МФЦ, размещены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58C" w:rsidRPr="00776BB9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BB9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6BB9">
        <w:rPr>
          <w:rFonts w:ascii="Times New Roman" w:hAnsi="Times New Roman" w:cs="Times New Roman"/>
          <w:sz w:val="28"/>
          <w:szCs w:val="28"/>
        </w:rPr>
        <w:t xml:space="preserve">. Консультации по </w:t>
      </w:r>
      <w:r>
        <w:rPr>
          <w:rFonts w:ascii="Times New Roman" w:hAnsi="Times New Roman" w:cs="Times New Roman"/>
          <w:sz w:val="28"/>
          <w:szCs w:val="28"/>
        </w:rPr>
        <w:t>процедуре</w:t>
      </w:r>
      <w:r w:rsidRPr="00776BB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осуществляются по телефон</w:t>
      </w:r>
      <w:r>
        <w:rPr>
          <w:rFonts w:ascii="Times New Roman" w:hAnsi="Times New Roman" w:cs="Times New Roman"/>
          <w:sz w:val="28"/>
          <w:szCs w:val="28"/>
        </w:rPr>
        <w:t>у (8-481-36) 2-11-52</w:t>
      </w:r>
      <w:r w:rsidRPr="00776B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на личном приеме, при письменном обращении</w:t>
      </w:r>
      <w:r w:rsidRPr="00776BB9">
        <w:rPr>
          <w:rFonts w:ascii="Times New Roman" w:hAnsi="Times New Roman" w:cs="Times New Roman"/>
          <w:sz w:val="28"/>
          <w:szCs w:val="28"/>
        </w:rPr>
        <w:t>.</w:t>
      </w:r>
    </w:p>
    <w:p w:rsidR="0099758C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BB9">
        <w:rPr>
          <w:rFonts w:ascii="Times New Roman" w:hAnsi="Times New Roman" w:cs="Times New Roman"/>
          <w:sz w:val="28"/>
          <w:szCs w:val="28"/>
        </w:rPr>
        <w:t>Консультации проводят:</w:t>
      </w:r>
    </w:p>
    <w:p w:rsidR="0099758C" w:rsidRPr="00776BB9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архивного отдела;</w:t>
      </w:r>
    </w:p>
    <w:p w:rsidR="0099758C" w:rsidRPr="00776BB9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BB9"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hAnsi="Times New Roman" w:cs="Times New Roman"/>
          <w:sz w:val="28"/>
          <w:szCs w:val="28"/>
        </w:rPr>
        <w:t xml:space="preserve"> МФЦ</w:t>
      </w:r>
      <w:r w:rsidRPr="00776BB9">
        <w:rPr>
          <w:rFonts w:ascii="Times New Roman" w:hAnsi="Times New Roman" w:cs="Times New Roman"/>
          <w:sz w:val="28"/>
          <w:szCs w:val="28"/>
        </w:rPr>
        <w:t>.</w:t>
      </w:r>
    </w:p>
    <w:p w:rsidR="0099758C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F8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7B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Информация о муниципальной услуге размещается:</w:t>
      </w:r>
    </w:p>
    <w:p w:rsidR="0099758C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информационных стендах Администрации муниципального образования </w:t>
      </w:r>
      <w:r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области;</w:t>
      </w:r>
    </w:p>
    <w:p w:rsidR="0099758C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официальном сайте</w:t>
      </w:r>
      <w:r w:rsidRPr="00E31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в </w:t>
      </w:r>
      <w:r>
        <w:rPr>
          <w:rFonts w:ascii="Times New Roman" w:hAnsi="Times New Roman" w:cs="Times New Roman"/>
          <w:sz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«Интернет»;</w:t>
      </w:r>
    </w:p>
    <w:p w:rsidR="0099758C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МФЦ в </w:t>
      </w:r>
      <w:r>
        <w:rPr>
          <w:rFonts w:ascii="Times New Roman" w:hAnsi="Times New Roman" w:cs="Times New Roman"/>
          <w:sz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«Интернет»;</w:t>
      </w:r>
    </w:p>
    <w:p w:rsidR="0099758C" w:rsidRPr="00646844" w:rsidRDefault="0099758C" w:rsidP="00365A1C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844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(функций)» (далее также -</w:t>
      </w:r>
      <w:r w:rsidRPr="00646844">
        <w:rPr>
          <w:rFonts w:ascii="Times New Roman" w:hAnsi="Times New Roman" w:cs="Times New Roman"/>
          <w:sz w:val="28"/>
          <w:szCs w:val="28"/>
        </w:rPr>
        <w:t xml:space="preserve"> Единый портал), а также в региональной государственной информационной системе «Портал государственных и муниципальных услуг (функций) Смо</w:t>
      </w:r>
      <w:r>
        <w:rPr>
          <w:rFonts w:ascii="Times New Roman" w:hAnsi="Times New Roman" w:cs="Times New Roman"/>
          <w:sz w:val="28"/>
          <w:szCs w:val="28"/>
        </w:rPr>
        <w:t>ленской области» (далее также -</w:t>
      </w:r>
      <w:r w:rsidRPr="00646844">
        <w:rPr>
          <w:rFonts w:ascii="Times New Roman" w:hAnsi="Times New Roman" w:cs="Times New Roman"/>
          <w:sz w:val="28"/>
          <w:szCs w:val="28"/>
        </w:rPr>
        <w:t xml:space="preserve"> Региональный портал)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58C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Размещаемая информация содержит:</w:t>
      </w:r>
    </w:p>
    <w:p w:rsidR="0099758C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99758C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обращений за получением муниципальной услуги;</w:t>
      </w:r>
    </w:p>
    <w:p w:rsidR="0099758C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99758C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сроки предоставления муниципальной услуги; </w:t>
      </w:r>
    </w:p>
    <w:p w:rsidR="0099758C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 заявления о выдаче архивных справок, архивных копий, архивных выписок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9758C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регламента;</w:t>
      </w:r>
    </w:p>
    <w:p w:rsidR="0099758C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порядок информирования о ходе предоставления муниципальной услуги;</w:t>
      </w:r>
    </w:p>
    <w:p w:rsidR="0099758C" w:rsidRPr="00646844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информацию об архивном отделе и МФЦ с указанием их места нахождения,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контактных телефонов, адресов электронной почты, адресов сайтов </w:t>
      </w:r>
      <w:r w:rsidRPr="006468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информационно-телекоммуникационной сети «Интернет».</w:t>
      </w:r>
      <w:bookmarkStart w:id="6" w:name="Par103"/>
      <w:bookmarkEnd w:id="6"/>
    </w:p>
    <w:p w:rsidR="0099758C" w:rsidRPr="00646844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758C" w:rsidRPr="001759E9" w:rsidRDefault="0099758C" w:rsidP="00CC4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59E9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99758C" w:rsidRPr="00A91E47" w:rsidRDefault="0099758C" w:rsidP="00CC4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758C" w:rsidRPr="006C5B1D" w:rsidRDefault="0099758C" w:rsidP="00CC4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105"/>
      <w:bookmarkEnd w:id="7"/>
      <w:r w:rsidRPr="006C5B1D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99758C" w:rsidRPr="00A91E47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58C" w:rsidRPr="00A91E47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47">
        <w:rPr>
          <w:rFonts w:ascii="Times New Roman" w:hAnsi="Times New Roman" w:cs="Times New Roman"/>
          <w:sz w:val="28"/>
          <w:szCs w:val="28"/>
        </w:rPr>
        <w:t>Наименование муниципальной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77A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Оформление и выдача</w:t>
      </w:r>
      <w:r w:rsidRPr="008E777A">
        <w:rPr>
          <w:rFonts w:ascii="Times New Roman" w:hAnsi="Times New Roman" w:cs="Times New Roman"/>
          <w:bCs/>
          <w:sz w:val="28"/>
          <w:szCs w:val="28"/>
        </w:rPr>
        <w:t xml:space="preserve"> архивных справок, архивных копий, архивных выписок</w:t>
      </w:r>
      <w:r w:rsidRPr="00646844">
        <w:rPr>
          <w:rStyle w:val="ad"/>
          <w:rFonts w:eastAsiaTheme="minorEastAsia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58C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Par109"/>
      <w:bookmarkEnd w:id="8"/>
    </w:p>
    <w:p w:rsidR="0099758C" w:rsidRPr="00E31FBB" w:rsidRDefault="0099758C" w:rsidP="00CC4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Наименование структурного подразделения</w:t>
      </w:r>
      <w:r w:rsidRPr="006C5B1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в лице которого           Администрация </w:t>
      </w:r>
      <w:r w:rsidRPr="00E31FB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3A618B">
        <w:rPr>
          <w:rFonts w:ascii="Times New Roman" w:hAnsi="Times New Roman" w:cs="Times New Roman"/>
          <w:b/>
          <w:sz w:val="28"/>
          <w:szCs w:val="28"/>
        </w:rPr>
        <w:t>«Темкинский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непосредственно предоставляет муниципальную услугу</w:t>
      </w:r>
    </w:p>
    <w:p w:rsidR="0099758C" w:rsidRPr="00A91E47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758C" w:rsidRPr="00A91E47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E47">
        <w:rPr>
          <w:rFonts w:ascii="Times New Roman" w:hAnsi="Times New Roman" w:cs="Times New Roman"/>
          <w:sz w:val="28"/>
          <w:szCs w:val="28"/>
        </w:rPr>
        <w:t xml:space="preserve">2.2.1. </w:t>
      </w:r>
      <w:r>
        <w:rPr>
          <w:rFonts w:ascii="Times New Roman" w:hAnsi="Times New Roman" w:cs="Times New Roman"/>
          <w:sz w:val="28"/>
          <w:szCs w:val="28"/>
        </w:rPr>
        <w:t xml:space="preserve">Структурным подразделением Администрации муниципального образования </w:t>
      </w:r>
      <w:r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области, ответственным за п</w:t>
      </w:r>
      <w:r w:rsidRPr="00A91E47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услуги, является</w:t>
      </w:r>
      <w:r w:rsidRPr="00A91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архивный отдел</w:t>
      </w:r>
      <w:r w:rsidRPr="00A91E47">
        <w:rPr>
          <w:rFonts w:ascii="Times New Roman" w:hAnsi="Times New Roman" w:cs="Times New Roman"/>
          <w:sz w:val="28"/>
          <w:szCs w:val="28"/>
        </w:rPr>
        <w:t>.</w:t>
      </w:r>
    </w:p>
    <w:p w:rsidR="0099758C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принимает участие МФЦ.</w:t>
      </w:r>
    </w:p>
    <w:p w:rsidR="0099758C" w:rsidRPr="00DB3761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58C" w:rsidRPr="006C5B1D" w:rsidRDefault="0099758C" w:rsidP="00CC4A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 xml:space="preserve">2.3.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C5B1D">
        <w:rPr>
          <w:rFonts w:ascii="Times New Roman" w:hAnsi="Times New Roman" w:cs="Times New Roman"/>
          <w:b/>
          <w:sz w:val="28"/>
          <w:szCs w:val="28"/>
        </w:rPr>
        <w:t>езультат предоставления муниципальной услуги</w:t>
      </w:r>
    </w:p>
    <w:p w:rsidR="0099758C" w:rsidRPr="00776BB9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758C" w:rsidRPr="00A03B69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принятие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3B69">
        <w:rPr>
          <w:rFonts w:ascii="Times New Roman" w:hAnsi="Times New Roman" w:cs="Times New Roman"/>
          <w:sz w:val="28"/>
          <w:szCs w:val="28"/>
        </w:rPr>
        <w:t>:</w:t>
      </w:r>
    </w:p>
    <w:p w:rsidR="0099758C" w:rsidRPr="00A03B69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- о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Pr="00A03B69">
        <w:rPr>
          <w:rFonts w:ascii="Times New Roman" w:hAnsi="Times New Roman" w:cs="Times New Roman"/>
          <w:sz w:val="28"/>
          <w:szCs w:val="28"/>
        </w:rPr>
        <w:t>;</w:t>
      </w:r>
    </w:p>
    <w:p w:rsidR="0099758C" w:rsidRPr="00A03B69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выдаче информационного письма об отсутствии запрашиваемых сведений в архивном отделе, о необходимости предоставления дополнительных сведений или документов для исполнения запроса (далее - информационное письмо).</w:t>
      </w:r>
    </w:p>
    <w:p w:rsidR="0099758C" w:rsidRPr="00A03B69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2.3.2. В случае принятия решения о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Pr="00A03B69">
        <w:rPr>
          <w:rFonts w:ascii="Times New Roman" w:hAnsi="Times New Roman" w:cs="Times New Roman"/>
          <w:sz w:val="28"/>
          <w:szCs w:val="28"/>
        </w:rPr>
        <w:t xml:space="preserve"> процедура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ьной услуги завершается выдачей </w:t>
      </w:r>
      <w:r w:rsidRPr="00A03B69">
        <w:rPr>
          <w:rFonts w:ascii="Times New Roman" w:hAnsi="Times New Roman" w:cs="Times New Roman"/>
          <w:sz w:val="28"/>
          <w:szCs w:val="28"/>
        </w:rPr>
        <w:t>заявителю</w:t>
      </w:r>
      <w:r w:rsidRPr="00DB3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Pr="00A03B69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03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4A3D09">
        <w:rPr>
          <w:rFonts w:ascii="Times New Roman" w:hAnsi="Times New Roman" w:cs="Times New Roman"/>
          <w:bCs/>
          <w:sz w:val="28"/>
          <w:szCs w:val="28"/>
        </w:rPr>
        <w:t>ыдач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184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архивной справки, архивной копии, архивной выписки</w:t>
      </w:r>
      <w:r w:rsidRPr="004A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 xml:space="preserve">процедура предоставления муниципальной услуги завершается выдачей заявителю </w:t>
      </w:r>
      <w:r>
        <w:rPr>
          <w:rFonts w:ascii="Times New Roman" w:hAnsi="Times New Roman" w:cs="Times New Roman"/>
          <w:sz w:val="28"/>
          <w:szCs w:val="28"/>
        </w:rPr>
        <w:t>информационного письма</w:t>
      </w:r>
      <w:r w:rsidRPr="00A03B69">
        <w:rPr>
          <w:rFonts w:ascii="Times New Roman" w:hAnsi="Times New Roman" w:cs="Times New Roman"/>
          <w:sz w:val="28"/>
          <w:szCs w:val="28"/>
        </w:rPr>
        <w:t>.</w:t>
      </w:r>
    </w:p>
    <w:p w:rsidR="0099758C" w:rsidRPr="00A03B69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>2.3.3. Результат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A03B69">
        <w:rPr>
          <w:rFonts w:ascii="Times New Roman" w:hAnsi="Times New Roman" w:cs="Times New Roman"/>
          <w:sz w:val="28"/>
          <w:szCs w:val="28"/>
        </w:rPr>
        <w:t>может быть передан заявителю в очной или заочной форме</w:t>
      </w:r>
      <w:r w:rsidRPr="00A03B6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9758C" w:rsidRPr="00A03B69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2.3.4. При очной форме получения результата предоставления муниципальной услуги заявитель обращается в </w:t>
      </w:r>
      <w:r>
        <w:rPr>
          <w:rFonts w:ascii="Times New Roman" w:hAnsi="Times New Roman" w:cs="Times New Roman"/>
          <w:sz w:val="28"/>
          <w:szCs w:val="28"/>
        </w:rPr>
        <w:t>архивный отдел</w:t>
      </w:r>
      <w:r w:rsidRPr="00A03B69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A03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 xml:space="preserve">лично. При обращении в </w:t>
      </w:r>
      <w:r>
        <w:rPr>
          <w:rFonts w:ascii="Times New Roman" w:hAnsi="Times New Roman" w:cs="Times New Roman"/>
          <w:sz w:val="28"/>
          <w:szCs w:val="28"/>
        </w:rPr>
        <w:t>архивный отдел</w:t>
      </w:r>
      <w:r w:rsidRPr="00A03B69">
        <w:rPr>
          <w:rFonts w:ascii="Times New Roman" w:hAnsi="Times New Roman" w:cs="Times New Roman"/>
          <w:sz w:val="28"/>
          <w:szCs w:val="28"/>
        </w:rPr>
        <w:t xml:space="preserve"> или в МФЦ</w:t>
      </w:r>
      <w:r w:rsidRPr="00A03B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B69">
        <w:rPr>
          <w:rFonts w:ascii="Times New Roman" w:hAnsi="Times New Roman" w:cs="Times New Roman"/>
          <w:sz w:val="28"/>
          <w:szCs w:val="28"/>
        </w:rPr>
        <w:t>заявитель предъявляет паспорт или иной документ, удостоверяющий личность.</w:t>
      </w:r>
    </w:p>
    <w:p w:rsidR="0099758C" w:rsidRPr="00A03B69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2.3.5. При очной форме получения результата предоставления муниципальной услуги заявителю выдается </w:t>
      </w:r>
      <w:r>
        <w:rPr>
          <w:rFonts w:ascii="Times New Roman" w:hAnsi="Times New Roman" w:cs="Times New Roman"/>
          <w:sz w:val="28"/>
          <w:szCs w:val="28"/>
        </w:rPr>
        <w:t>архивная справка, архивная копия, архивная выписка, информационное письмо</w:t>
      </w:r>
      <w:r w:rsidRPr="00A03B69">
        <w:rPr>
          <w:rFonts w:ascii="Times New Roman" w:hAnsi="Times New Roman" w:cs="Times New Roman"/>
          <w:sz w:val="28"/>
          <w:szCs w:val="28"/>
        </w:rPr>
        <w:t>.</w:t>
      </w:r>
    </w:p>
    <w:p w:rsidR="0099758C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B69">
        <w:rPr>
          <w:rFonts w:ascii="Times New Roman" w:hAnsi="Times New Roman" w:cs="Times New Roman"/>
          <w:sz w:val="28"/>
          <w:szCs w:val="28"/>
        </w:rPr>
        <w:t xml:space="preserve">2.3.6. При заочной форме получения результата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архивная справка, архивная копия, архивная выписка, информационное письмо</w:t>
      </w:r>
      <w:r w:rsidRPr="00A03B69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архивным отделом </w:t>
      </w:r>
      <w:r w:rsidRPr="00A03B69">
        <w:rPr>
          <w:rFonts w:ascii="Times New Roman" w:hAnsi="Times New Roman" w:cs="Times New Roman"/>
          <w:sz w:val="28"/>
          <w:szCs w:val="28"/>
        </w:rPr>
        <w:t xml:space="preserve">заявителю по почте </w:t>
      </w:r>
      <w:r>
        <w:rPr>
          <w:rFonts w:ascii="Times New Roman" w:hAnsi="Times New Roman" w:cs="Times New Roman"/>
          <w:sz w:val="28"/>
          <w:szCs w:val="28"/>
        </w:rPr>
        <w:t>на адрес заявителя, указанный в</w:t>
      </w:r>
      <w:r w:rsidRPr="00A03B69">
        <w:rPr>
          <w:rFonts w:ascii="Times New Roman" w:hAnsi="Times New Roman" w:cs="Times New Roman"/>
          <w:sz w:val="28"/>
          <w:szCs w:val="28"/>
        </w:rPr>
        <w:t xml:space="preserve"> заявлении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3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145">
        <w:rPr>
          <w:rFonts w:ascii="Times New Roman" w:eastAsia="Times New Roman" w:hAnsi="Times New Roman" w:cs="Times New Roman"/>
          <w:sz w:val="28"/>
          <w:szCs w:val="28"/>
        </w:rPr>
        <w:t xml:space="preserve">в форме электронного документа с </w:t>
      </w:r>
      <w:r w:rsidRPr="000D5145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использованием Единого портала</w:t>
      </w:r>
      <w:r w:rsidRPr="000D5145">
        <w:rPr>
          <w:rFonts w:ascii="Times New Roman" w:hAnsi="Times New Roman" w:cs="Times New Roman"/>
          <w:sz w:val="28"/>
          <w:szCs w:val="28"/>
        </w:rPr>
        <w:t>.</w:t>
      </w:r>
    </w:p>
    <w:p w:rsidR="0099758C" w:rsidRPr="00A03B69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58C" w:rsidRPr="00BE3A55" w:rsidRDefault="0099758C" w:rsidP="00CC4A3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9" w:name="Par123"/>
      <w:bookmarkEnd w:id="9"/>
      <w:r w:rsidRPr="006C5B1D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Pr="003F1B17">
        <w:rPr>
          <w:rFonts w:ascii="Times New Roman" w:hAnsi="Times New Roman" w:cs="Times New Roman"/>
          <w:b/>
          <w:sz w:val="28"/>
          <w:szCs w:val="28"/>
        </w:rPr>
        <w:t>Срок</w:t>
      </w:r>
      <w:r w:rsidRPr="00C13EFF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99758C" w:rsidRPr="00A91E47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58C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Pr="00A91E47">
        <w:rPr>
          <w:rFonts w:ascii="Times New Roman" w:hAnsi="Times New Roman" w:cs="Times New Roman"/>
          <w:sz w:val="28"/>
          <w:szCs w:val="28"/>
        </w:rPr>
        <w:t>Муниципальная услуга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E47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91E47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 со дня регистрации заявления;</w:t>
      </w:r>
    </w:p>
    <w:p w:rsidR="0099758C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запрос, не относящийся к составу хранящихся в архивном отделе документов, в течение 5 дней с момента его регистрации направляется в другой архив или организацию, где хранятся соответствующие архивные документы, с уведомлением об этом заявителя, или заявителю дается соответствующая рекомендация по обращению в другой архив или организацию.</w:t>
      </w:r>
    </w:p>
    <w:p w:rsidR="0099758C" w:rsidRDefault="0099758C" w:rsidP="00365A1C">
      <w:pPr>
        <w:pStyle w:val="af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9F">
        <w:rPr>
          <w:rFonts w:ascii="Times New Roman" w:hAnsi="Times New Roman" w:cs="Times New Roman"/>
          <w:sz w:val="28"/>
          <w:szCs w:val="28"/>
        </w:rPr>
        <w:t>2.4.2. При направлении заявителем заявления и копий всех необходимых документов по почте</w:t>
      </w:r>
      <w:r>
        <w:rPr>
          <w:rFonts w:ascii="Times New Roman" w:hAnsi="Times New Roman" w:cs="Times New Roman"/>
          <w:sz w:val="28"/>
          <w:szCs w:val="28"/>
        </w:rPr>
        <w:t>, а также через МФЦ</w:t>
      </w:r>
      <w:r w:rsidRPr="001915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отсчитывается от даты их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архивный отдел </w:t>
      </w:r>
      <w:r w:rsidRPr="0019159F">
        <w:rPr>
          <w:rFonts w:ascii="Times New Roman" w:hAnsi="Times New Roman" w:cs="Times New Roman"/>
          <w:sz w:val="28"/>
          <w:szCs w:val="28"/>
        </w:rPr>
        <w:t>(по дате регистрации).</w:t>
      </w:r>
    </w:p>
    <w:p w:rsidR="0099758C" w:rsidRDefault="0099758C" w:rsidP="0036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Приостановление предоставления муниципальной</w:t>
      </w:r>
      <w:r w:rsidRPr="00C13EFF">
        <w:rPr>
          <w:rFonts w:ascii="Times New Roman" w:hAnsi="Times New Roman" w:cs="Times New Roman"/>
          <w:sz w:val="28"/>
          <w:szCs w:val="28"/>
        </w:rPr>
        <w:t xml:space="preserve"> услуги нормативными правовыми актами не предусмотрено.</w:t>
      </w:r>
    </w:p>
    <w:p w:rsidR="0099758C" w:rsidRDefault="0099758C" w:rsidP="0036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2.4.4. </w:t>
      </w:r>
      <w:r w:rsidRPr="00BE4987">
        <w:rPr>
          <w:rFonts w:ascii="Times New Roman" w:eastAsia="Times New Roman" w:hAnsi="Times New Roman" w:cs="Times New Roman"/>
          <w:sz w:val="28"/>
          <w:szCs w:val="28"/>
        </w:rPr>
        <w:t>При направлении соответствующего заявления и прилагаемых к нему документов, представляемых заявителем, в электронном виде срок предоставления муниципальной услуги отсчитывается от даты регистрации в ведомственной информационной системе, о чем заявитель получает соответствующее уведомление через Единый портал и (или) Региональный портал и составляет 20 рабочих дней</w:t>
      </w:r>
    </w:p>
    <w:p w:rsidR="0099758C" w:rsidRDefault="0099758C" w:rsidP="0036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58C" w:rsidRPr="0019159F" w:rsidRDefault="0099758C" w:rsidP="0036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58C" w:rsidRDefault="0099758C" w:rsidP="00CC4A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0" w:name="Par127"/>
      <w:bookmarkEnd w:id="10"/>
      <w:r w:rsidRPr="006C6E39">
        <w:rPr>
          <w:rFonts w:ascii="Times New Roman" w:hAnsi="Times New Roman" w:cs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99758C" w:rsidRPr="003F1B17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9758C" w:rsidRPr="008715E4" w:rsidRDefault="0099758C" w:rsidP="00365A1C">
      <w:pPr>
        <w:pStyle w:val="afc"/>
        <w:tabs>
          <w:tab w:val="left" w:pos="720"/>
        </w:tabs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8715E4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r>
        <w:rPr>
          <w:color w:val="auto"/>
          <w:sz w:val="28"/>
          <w:szCs w:val="28"/>
        </w:rPr>
        <w:t>со следующими нормативными правовыми актами</w:t>
      </w:r>
      <w:r w:rsidRPr="008715E4">
        <w:rPr>
          <w:sz w:val="28"/>
          <w:szCs w:val="28"/>
        </w:rPr>
        <w:t>:</w:t>
      </w:r>
    </w:p>
    <w:p w:rsidR="0099758C" w:rsidRPr="008715E4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5E4">
        <w:rPr>
          <w:rFonts w:ascii="Times New Roman" w:hAnsi="Times New Roman" w:cs="Times New Roman"/>
          <w:sz w:val="28"/>
          <w:szCs w:val="28"/>
        </w:rPr>
        <w:t>- Федеральным законом от 22.10.2004 № 125-ФЗ «Об архивном деле в Российской Федерации»;</w:t>
      </w:r>
    </w:p>
    <w:p w:rsidR="0099758C" w:rsidRDefault="0099758C" w:rsidP="00365A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1F6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9" w:history="1">
        <w:r w:rsidRPr="001332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№ 210-ФЗ «</w:t>
      </w:r>
      <w:r w:rsidRPr="00BA1F6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</w:t>
      </w:r>
      <w:r>
        <w:rPr>
          <w:rFonts w:ascii="Times New Roman" w:hAnsi="Times New Roman" w:cs="Times New Roman"/>
          <w:sz w:val="28"/>
          <w:szCs w:val="28"/>
        </w:rPr>
        <w:t>слуг»;</w:t>
      </w:r>
    </w:p>
    <w:p w:rsidR="0099758C" w:rsidRPr="008715E4" w:rsidRDefault="0099758C" w:rsidP="00365A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5E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Федерального архивного агентства от 02.03.2020 № 24 «Об утверждении </w:t>
      </w:r>
      <w:r w:rsidRPr="00567E3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758C" w:rsidRDefault="0099758C" w:rsidP="003E0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9758C" w:rsidRDefault="0099758C" w:rsidP="003E0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 xml:space="preserve">2.6. </w:t>
      </w:r>
      <w:r>
        <w:rPr>
          <w:rFonts w:ascii="Times New Roman" w:hAnsi="Times New Roman" w:cs="Times New Roman"/>
          <w:b/>
          <w:sz w:val="28"/>
          <w:szCs w:val="28"/>
        </w:rPr>
        <w:t>Исчерпывающий п</w:t>
      </w:r>
      <w:r w:rsidRPr="006C5B1D">
        <w:rPr>
          <w:rFonts w:ascii="Times New Roman" w:hAnsi="Times New Roman" w:cs="Times New Roman"/>
          <w:b/>
          <w:sz w:val="28"/>
          <w:szCs w:val="28"/>
        </w:rPr>
        <w:t>еречень документов,</w:t>
      </w:r>
    </w:p>
    <w:p w:rsidR="0099758C" w:rsidRPr="006C5B1D" w:rsidRDefault="0099758C" w:rsidP="003E0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 xml:space="preserve">необходимых </w:t>
      </w: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 федеральным и (или) областным законодательством </w:t>
      </w:r>
      <w:r w:rsidRPr="006C5B1D">
        <w:rPr>
          <w:rFonts w:ascii="Times New Roman" w:hAnsi="Times New Roman" w:cs="Times New Roman"/>
          <w:b/>
          <w:sz w:val="28"/>
          <w:szCs w:val="28"/>
        </w:rPr>
        <w:t>для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B1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>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:rsidR="0099758C" w:rsidRDefault="0099758C" w:rsidP="00365A1C">
      <w:pPr>
        <w:pStyle w:val="ConsPlusTitle"/>
        <w:widowControl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:rsidR="0099758C" w:rsidRPr="006926B0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 xml:space="preserve">2.6.1. </w:t>
      </w:r>
      <w:bookmarkStart w:id="11" w:name="P173"/>
      <w:bookmarkEnd w:id="11"/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 заявитель предоставляет в архивный 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о выдаче архивной справки, архивной копии, архивной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выписки.</w:t>
      </w:r>
    </w:p>
    <w:p w:rsidR="0099758C" w:rsidRPr="006926B0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2.6.2. 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>В заявлении должны быть указаны:</w:t>
      </w:r>
    </w:p>
    <w:p w:rsidR="0099758C" w:rsidRPr="006926B0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фамилия, 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>и отчество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 наличии), 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>жительства заявителя и реквизиты документа, удостоверяющего его личность (в случае если заявление подается физическим лицом);</w:t>
      </w:r>
    </w:p>
    <w:p w:rsidR="0099758C" w:rsidRPr="006926B0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6B0">
        <w:rPr>
          <w:rFonts w:ascii="Times New Roman" w:eastAsia="Times New Roman" w:hAnsi="Times New Roman" w:cs="Times New Roman"/>
          <w:sz w:val="28"/>
          <w:szCs w:val="28"/>
        </w:rPr>
        <w:t>б) наименование, место нахождения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 (в случае если заявление подается юридическим лицом);</w:t>
      </w:r>
    </w:p>
    <w:p w:rsidR="0099758C" w:rsidRPr="006926B0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ar3"/>
      <w:bookmarkEnd w:id="12"/>
      <w:r w:rsidRPr="006926B0">
        <w:rPr>
          <w:rFonts w:ascii="Times New Roman" w:eastAsia="Times New Roman" w:hAnsi="Times New Roman" w:cs="Times New Roman"/>
          <w:sz w:val="28"/>
          <w:szCs w:val="28"/>
        </w:rPr>
        <w:t>в) фамилия, имя и отчество (при наличии) представителя заявителя и реквизиты документа, подтверждающего его полномочия (в случае, если заявление подается представителем заявителя);</w:t>
      </w:r>
    </w:p>
    <w:p w:rsidR="0099758C" w:rsidRPr="006926B0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6B0">
        <w:rPr>
          <w:rFonts w:ascii="Times New Roman" w:eastAsia="Times New Roman" w:hAnsi="Times New Roman" w:cs="Times New Roman"/>
          <w:sz w:val="28"/>
          <w:szCs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Par5"/>
      <w:bookmarkEnd w:id="13"/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изложение существа запроса (указание места работы, должности, периода работы; местонахождение земельного участка, иного объекта недвижимости, год предоставления в собственность и иные, необходимые для архивного поиска данные).</w:t>
      </w:r>
    </w:p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заявления находится в приложении к настоящему Административному регламенту.</w:t>
      </w:r>
    </w:p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2.6.3. При подаче заявления заявитель, представитель заявителя предъявляют документы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>, удостоверяющ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 (доверенность), подтверждающий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 полномочия представителя 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758C" w:rsidRPr="00982F15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260">
        <w:rPr>
          <w:rFonts w:ascii="Times New Roman" w:eastAsia="Times New Roman" w:hAnsi="Times New Roman" w:cs="Times New Roman"/>
          <w:sz w:val="28"/>
          <w:szCs w:val="28"/>
        </w:rPr>
        <w:t>2.6.4. К заявлению могут быть приложены копия трудовой книжки, доверенности, свидетельства о смерти и др.</w:t>
      </w:r>
    </w:p>
    <w:p w:rsidR="0099758C" w:rsidRPr="00901119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01119">
        <w:rPr>
          <w:rFonts w:ascii="Times New Roman" w:eastAsia="Times New Roman" w:hAnsi="Times New Roman" w:cs="Times New Roman"/>
          <w:sz w:val="28"/>
          <w:szCs w:val="28"/>
        </w:rPr>
        <w:t>. Документы представляются одним из следующих способов:</w:t>
      </w:r>
    </w:p>
    <w:p w:rsidR="0099758C" w:rsidRPr="00094BCA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>1) лично заявителем (представителем заявителя) на бумажном но</w:t>
      </w:r>
      <w:r>
        <w:rPr>
          <w:rFonts w:ascii="Times New Roman" w:eastAsia="Times New Roman" w:hAnsi="Times New Roman" w:cs="Times New Roman"/>
          <w:sz w:val="28"/>
          <w:szCs w:val="28"/>
        </w:rPr>
        <w:t>сителе в</w:t>
      </w:r>
      <w:r>
        <w:rPr>
          <w:rFonts w:ascii="Times New Roman" w:hAnsi="Times New Roman" w:cs="Times New Roman"/>
          <w:sz w:val="28"/>
          <w:szCs w:val="28"/>
        </w:rPr>
        <w:t xml:space="preserve"> архивный отдел</w:t>
      </w:r>
      <w:r w:rsidRPr="00BE0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 МФЦ.</w:t>
      </w:r>
    </w:p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19">
        <w:rPr>
          <w:rFonts w:ascii="Times New Roman" w:eastAsia="Times New Roman" w:hAnsi="Times New Roman" w:cs="Times New Roman"/>
          <w:sz w:val="28"/>
          <w:szCs w:val="28"/>
        </w:rPr>
        <w:t xml:space="preserve">2) посредством почтового отправления на бумажном носителе в </w:t>
      </w:r>
      <w:r>
        <w:rPr>
          <w:rFonts w:ascii="Times New Roman" w:eastAsia="Times New Roman" w:hAnsi="Times New Roman" w:cs="Times New Roman"/>
          <w:sz w:val="28"/>
          <w:szCs w:val="28"/>
        </w:rPr>
        <w:t>архивный отдел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58C" w:rsidRPr="00901119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F1DB9">
        <w:rPr>
          <w:rFonts w:ascii="Times New Roman" w:hAnsi="Times New Roman" w:cs="Times New Roman"/>
          <w:bCs/>
          <w:color w:val="000000"/>
          <w:sz w:val="28"/>
          <w:szCs w:val="28"/>
        </w:rPr>
        <w:t>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D54A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5E3">
        <w:rPr>
          <w:rFonts w:ascii="Times New Roman" w:eastAsia="Calibri" w:hAnsi="Times New Roman" w:cs="Times New Roman"/>
          <w:sz w:val="28"/>
          <w:szCs w:val="28"/>
        </w:rPr>
        <w:t>В случае отсутствия технической возможности предоставления услуги в электронном виде заявление и документы подаются в соответствии с подпунктами 1-2 пункта 2.6.5.</w:t>
      </w:r>
    </w:p>
    <w:p w:rsidR="0099758C" w:rsidRPr="00955287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82"/>
      <w:bookmarkEnd w:id="14"/>
      <w:r w:rsidRPr="00955287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55287">
        <w:rPr>
          <w:rFonts w:ascii="Times New Roman" w:hAnsi="Times New Roman" w:cs="Times New Roman"/>
          <w:sz w:val="28"/>
          <w:szCs w:val="28"/>
        </w:rPr>
        <w:t>. Документы, представляемые заявителем, должны соответствовать следующим требованиям:</w:t>
      </w:r>
    </w:p>
    <w:p w:rsidR="0099758C" w:rsidRPr="00402D6B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D6B">
        <w:rPr>
          <w:rFonts w:ascii="Times New Roman" w:hAnsi="Times New Roman" w:cs="Times New Roman"/>
          <w:sz w:val="28"/>
          <w:szCs w:val="28"/>
        </w:rPr>
        <w:t>- тексты документов написаны разборчиво;</w:t>
      </w:r>
    </w:p>
    <w:p w:rsidR="0099758C" w:rsidRPr="00402D6B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D6B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заявителя, адрес его места жительства (нахождения), телефон (если есть) указаны полностью;</w:t>
      </w:r>
      <w:proofErr w:type="gramEnd"/>
    </w:p>
    <w:p w:rsidR="0099758C" w:rsidRPr="00402D6B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D6B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99758C" w:rsidRPr="00402D6B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6B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99758C" w:rsidRPr="00EF1DB9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6B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99758C" w:rsidRDefault="0099758C" w:rsidP="00365A1C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C094B" w:rsidRDefault="00EC094B" w:rsidP="00365A1C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C094B" w:rsidRDefault="00EC094B" w:rsidP="00365A1C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9758C" w:rsidRPr="00EF1DB9" w:rsidRDefault="0099758C" w:rsidP="00EC094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lastRenderedPageBreak/>
        <w:t>2.7. Исчерпывающий перечень документов, необходимых</w:t>
      </w:r>
    </w:p>
    <w:p w:rsidR="0099758C" w:rsidRPr="00EF1DB9" w:rsidRDefault="0099758C" w:rsidP="00EC09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 xml:space="preserve">в соответствии с </w:t>
      </w:r>
      <w:proofErr w:type="gramStart"/>
      <w:r w:rsidRPr="00EF1DB9">
        <w:rPr>
          <w:rFonts w:ascii="Times New Roman" w:hAnsi="Times New Roman" w:cs="Times New Roman"/>
          <w:b/>
          <w:sz w:val="28"/>
          <w:szCs w:val="28"/>
        </w:rPr>
        <w:t>федеральными</w:t>
      </w:r>
      <w:proofErr w:type="gramEnd"/>
      <w:r w:rsidRPr="00EF1DB9">
        <w:rPr>
          <w:rFonts w:ascii="Times New Roman" w:hAnsi="Times New Roman" w:cs="Times New Roman"/>
          <w:b/>
          <w:sz w:val="28"/>
          <w:szCs w:val="28"/>
        </w:rPr>
        <w:t xml:space="preserve"> и областными нормативными</w:t>
      </w:r>
    </w:p>
    <w:p w:rsidR="0099758C" w:rsidRPr="00EF1DB9" w:rsidRDefault="0099758C" w:rsidP="00EC09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правовыми актами для предоставления государственной услуги,</w:t>
      </w:r>
    </w:p>
    <w:p w:rsidR="0099758C" w:rsidRPr="00EF1DB9" w:rsidRDefault="0099758C" w:rsidP="00EC09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услуг, которые являются необходимыми и обязательными</w:t>
      </w:r>
    </w:p>
    <w:p w:rsidR="0099758C" w:rsidRPr="00EF1DB9" w:rsidRDefault="0099758C" w:rsidP="00EC09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услуги, которые находятся</w:t>
      </w:r>
    </w:p>
    <w:p w:rsidR="0099758C" w:rsidRPr="00EF1DB9" w:rsidRDefault="0099758C" w:rsidP="00EC09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в распоряжении государственных органов, органов местного</w:t>
      </w:r>
    </w:p>
    <w:p w:rsidR="0099758C" w:rsidRPr="00EF1DB9" w:rsidRDefault="0099758C" w:rsidP="00EC09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 xml:space="preserve">самоуправления и иных </w:t>
      </w:r>
      <w:proofErr w:type="gramStart"/>
      <w:r w:rsidRPr="00EF1DB9">
        <w:rPr>
          <w:rFonts w:ascii="Times New Roman" w:hAnsi="Times New Roman" w:cs="Times New Roman"/>
          <w:b/>
          <w:sz w:val="28"/>
          <w:szCs w:val="28"/>
        </w:rPr>
        <w:t>организаций</w:t>
      </w:r>
      <w:proofErr w:type="gramEnd"/>
      <w:r w:rsidRPr="00EF1DB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EF1DB9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EF1DB9">
        <w:rPr>
          <w:rFonts w:ascii="Times New Roman" w:hAnsi="Times New Roman" w:cs="Times New Roman"/>
          <w:b/>
          <w:sz w:val="28"/>
          <w:szCs w:val="28"/>
        </w:rPr>
        <w:t xml:space="preserve"> заявитель вправе</w:t>
      </w:r>
    </w:p>
    <w:p w:rsidR="0099758C" w:rsidRPr="00EF1DB9" w:rsidRDefault="0099758C" w:rsidP="00EC09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представить по собственной инициативе, и информация</w:t>
      </w:r>
    </w:p>
    <w:p w:rsidR="0099758C" w:rsidRPr="00EF1DB9" w:rsidRDefault="0099758C" w:rsidP="00EC09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о способах их получения заявителями, в том числе</w:t>
      </w:r>
    </w:p>
    <w:p w:rsidR="0099758C" w:rsidRPr="00EF1DB9" w:rsidRDefault="0099758C" w:rsidP="00EC09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DB9">
        <w:rPr>
          <w:rFonts w:ascii="Times New Roman" w:hAnsi="Times New Roman" w:cs="Times New Roman"/>
          <w:b/>
          <w:sz w:val="28"/>
          <w:szCs w:val="28"/>
        </w:rPr>
        <w:t>в электронной форме, и порядке их представления</w:t>
      </w:r>
    </w:p>
    <w:p w:rsidR="0099758C" w:rsidRPr="00EF1DB9" w:rsidRDefault="0099758C" w:rsidP="0036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58C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26B4D">
        <w:rPr>
          <w:rFonts w:ascii="Times New Roman" w:hAnsi="Times New Roman" w:cs="Times New Roman"/>
          <w:sz w:val="28"/>
          <w:szCs w:val="28"/>
        </w:rPr>
        <w:t xml:space="preserve"> распоряжении государственных органов 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отсутствуют документы, необходимые для предоставления муниципальной услуги. З</w:t>
      </w:r>
      <w:r w:rsidRPr="00926B4D">
        <w:rPr>
          <w:rFonts w:ascii="Times New Roman" w:hAnsi="Times New Roman" w:cs="Times New Roman"/>
          <w:sz w:val="28"/>
          <w:szCs w:val="28"/>
        </w:rPr>
        <w:t xml:space="preserve">аявитель </w:t>
      </w:r>
      <w:r>
        <w:rPr>
          <w:rFonts w:ascii="Times New Roman" w:hAnsi="Times New Roman" w:cs="Times New Roman"/>
          <w:sz w:val="28"/>
          <w:szCs w:val="28"/>
        </w:rPr>
        <w:t>их предоставляет вместе с заявлением.</w:t>
      </w:r>
    </w:p>
    <w:p w:rsidR="0099758C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758C" w:rsidRDefault="0099758C" w:rsidP="00EC0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2.8</w:t>
      </w:r>
      <w:r w:rsidRPr="00AE301F">
        <w:rPr>
          <w:rFonts w:ascii="Times New Roman" w:eastAsia="Times New Roman" w:hAnsi="Times New Roman" w:cs="Times New Roman"/>
          <w:b/>
          <w:sz w:val="28"/>
          <w:szCs w:val="28"/>
        </w:rPr>
        <w:t>. Исчерпывающий перечень оснований для отказа в приеме</w:t>
      </w:r>
    </w:p>
    <w:p w:rsidR="0099758C" w:rsidRDefault="0099758C" w:rsidP="00EC0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01F">
        <w:rPr>
          <w:rFonts w:ascii="Times New Roman" w:eastAsia="Times New Roman" w:hAnsi="Times New Roman" w:cs="Times New Roman"/>
          <w:b/>
          <w:sz w:val="28"/>
          <w:szCs w:val="28"/>
        </w:rPr>
        <w:t>документов, необходимых для предоставления муниципальной услуги</w:t>
      </w:r>
    </w:p>
    <w:p w:rsidR="0099758C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758C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является несоблюдение требований, указанных в пунктах 2.6.2, 2.6.3, 2.6.6 подраздела 2.6 раздела 2 Административного регламента.</w:t>
      </w:r>
    </w:p>
    <w:p w:rsidR="0099758C" w:rsidRPr="00AE301F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58C" w:rsidRPr="008A5FCC" w:rsidRDefault="0099758C" w:rsidP="00EC0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>. Исчерпывающий перечень оснований для приостановления</w:t>
      </w:r>
    </w:p>
    <w:p w:rsidR="0099758C" w:rsidRPr="00346D86" w:rsidRDefault="0099758C" w:rsidP="00EC0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8A5FCC">
        <w:rPr>
          <w:rFonts w:ascii="Times New Roman" w:eastAsia="Times New Roman" w:hAnsi="Times New Roman" w:cs="Times New Roman"/>
          <w:b/>
          <w:sz w:val="28"/>
          <w:szCs w:val="28"/>
        </w:rPr>
        <w:t>и (или) отказа в предоставлении муниципальной услуги</w:t>
      </w:r>
    </w:p>
    <w:p w:rsidR="0099758C" w:rsidRDefault="0099758C" w:rsidP="00EC0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758C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приостановления, отказа в предоставлении</w:t>
      </w:r>
      <w:r w:rsidRPr="006926B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отсутствуют. </w:t>
      </w:r>
    </w:p>
    <w:p w:rsidR="0099758C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5" w:name="Par187"/>
      <w:bookmarkStart w:id="16" w:name="Par196"/>
      <w:bookmarkEnd w:id="15"/>
      <w:bookmarkEnd w:id="16"/>
    </w:p>
    <w:p w:rsidR="0099758C" w:rsidRPr="008A5FCC" w:rsidRDefault="0099758C" w:rsidP="004C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8A5FCC">
        <w:rPr>
          <w:rFonts w:ascii="Times New Roman" w:hAnsi="Times New Roman" w:cs="Times New Roman"/>
          <w:b/>
          <w:sz w:val="28"/>
          <w:szCs w:val="28"/>
        </w:rPr>
        <w:t>. Перечень услуг, необходимых и обязательных</w:t>
      </w:r>
    </w:p>
    <w:p w:rsidR="0099758C" w:rsidRPr="008A5FCC" w:rsidRDefault="0099758C" w:rsidP="004C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в том числе</w:t>
      </w:r>
    </w:p>
    <w:p w:rsidR="0099758C" w:rsidRPr="008A5FCC" w:rsidRDefault="0099758C" w:rsidP="004C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5FCC">
        <w:rPr>
          <w:rFonts w:ascii="Times New Roman" w:hAnsi="Times New Roman" w:cs="Times New Roman"/>
          <w:b/>
          <w:sz w:val="28"/>
          <w:szCs w:val="28"/>
        </w:rPr>
        <w:t>сведения о документе (документах), выдаваемом (выдаваемых)</w:t>
      </w:r>
      <w:proofErr w:type="gramEnd"/>
    </w:p>
    <w:p w:rsidR="0099758C" w:rsidRPr="008A5FCC" w:rsidRDefault="0099758C" w:rsidP="004C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организациями, участвующими в предоставлении</w:t>
      </w:r>
    </w:p>
    <w:p w:rsidR="0099758C" w:rsidRDefault="0099758C" w:rsidP="004C6D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99758C" w:rsidRPr="003D7B62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99758C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/>
          <w:sz w:val="28"/>
          <w:szCs w:val="28"/>
        </w:rPr>
      </w:pPr>
      <w:r w:rsidRPr="008A5FCC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нормативными правовыми актами не предусмотрены.</w:t>
      </w:r>
    </w:p>
    <w:p w:rsidR="004C6DFD" w:rsidRDefault="004C6DFD" w:rsidP="004C6DF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9758C" w:rsidRPr="00E670C9" w:rsidRDefault="0099758C" w:rsidP="004C6DF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 xml:space="preserve">2.11. Порядок, размер и основания взимания </w:t>
      </w:r>
      <w:proofErr w:type="gramStart"/>
      <w:r w:rsidRPr="00E670C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</w:p>
    <w:p w:rsidR="0099758C" w:rsidRPr="00E670C9" w:rsidRDefault="0099758C" w:rsidP="004C6D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пошлины или иной платы, взимаемой за предоставление</w:t>
      </w:r>
    </w:p>
    <w:p w:rsidR="0099758C" w:rsidRPr="00E670C9" w:rsidRDefault="0099758C" w:rsidP="004C6D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670C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9758C" w:rsidRPr="00E670C9" w:rsidRDefault="0099758C" w:rsidP="004C6D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58C" w:rsidRDefault="0099758C" w:rsidP="0036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E670C9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:rsidR="0099758C" w:rsidRPr="00E670C9" w:rsidRDefault="0099758C" w:rsidP="0036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3FE" w:rsidRDefault="001633FE" w:rsidP="001633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633FE" w:rsidRDefault="001633FE" w:rsidP="001633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9758C" w:rsidRPr="00E670C9" w:rsidRDefault="0099758C" w:rsidP="001633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lastRenderedPageBreak/>
        <w:t>2.12. Порядок, размер и основания взимания платы</w:t>
      </w:r>
    </w:p>
    <w:p w:rsidR="0099758C" w:rsidRPr="00E670C9" w:rsidRDefault="0099758C" w:rsidP="001633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за предоставление услуг, необходимых и обязательных</w:t>
      </w:r>
    </w:p>
    <w:p w:rsidR="0099758C" w:rsidRPr="00E670C9" w:rsidRDefault="0099758C" w:rsidP="001633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670C9">
        <w:rPr>
          <w:rFonts w:ascii="Times New Roman" w:hAnsi="Times New Roman" w:cs="Times New Roman"/>
          <w:b/>
          <w:sz w:val="28"/>
          <w:szCs w:val="28"/>
        </w:rPr>
        <w:t xml:space="preserve"> услуги, включая</w:t>
      </w:r>
    </w:p>
    <w:p w:rsidR="0099758C" w:rsidRPr="00E670C9" w:rsidRDefault="0099758C" w:rsidP="001633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информацию о методиках расчета размера такой платы</w:t>
      </w:r>
    </w:p>
    <w:p w:rsidR="0099758C" w:rsidRPr="00E670C9" w:rsidRDefault="0099758C" w:rsidP="0036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58C" w:rsidRPr="00E670C9" w:rsidRDefault="0099758C" w:rsidP="0036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0C9">
        <w:rPr>
          <w:rFonts w:ascii="Times New Roman" w:hAnsi="Times New Roman" w:cs="Times New Roman"/>
          <w:sz w:val="28"/>
          <w:szCs w:val="28"/>
        </w:rPr>
        <w:t xml:space="preserve">Плата за предоставление услуг, необходимых и обязательных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670C9">
        <w:rPr>
          <w:rFonts w:ascii="Times New Roman" w:hAnsi="Times New Roman" w:cs="Times New Roman"/>
          <w:sz w:val="28"/>
          <w:szCs w:val="28"/>
        </w:rPr>
        <w:t xml:space="preserve"> услуги, не взимается.</w:t>
      </w:r>
    </w:p>
    <w:p w:rsidR="0099758C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9758C" w:rsidRPr="008A5FCC" w:rsidRDefault="0099758C" w:rsidP="00765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FCC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A5FCC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</w:t>
      </w:r>
    </w:p>
    <w:p w:rsidR="0099758C" w:rsidRPr="00E670C9" w:rsidRDefault="0099758C" w:rsidP="00765F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запроса</w:t>
      </w:r>
      <w:r w:rsidRPr="008A5FCC">
        <w:rPr>
          <w:rFonts w:ascii="Times New Roman" w:hAnsi="Times New Roman" w:cs="Times New Roman"/>
          <w:b/>
          <w:sz w:val="28"/>
          <w:szCs w:val="28"/>
        </w:rPr>
        <w:t xml:space="preserve"> о предо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ставлении муниципальной </w:t>
      </w:r>
      <w:r w:rsidRPr="00E670C9">
        <w:rPr>
          <w:rFonts w:ascii="Times New Roman" w:hAnsi="Times New Roman" w:cs="Times New Roman"/>
          <w:b/>
          <w:sz w:val="28"/>
          <w:szCs w:val="28"/>
        </w:rPr>
        <w:t>услуги, услуги</w:t>
      </w:r>
    </w:p>
    <w:p w:rsidR="0099758C" w:rsidRPr="00E670C9" w:rsidRDefault="0099758C" w:rsidP="00765F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 xml:space="preserve">организации, участвующей в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</w:p>
    <w:p w:rsidR="0099758C" w:rsidRPr="00E670C9" w:rsidRDefault="0099758C" w:rsidP="00765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услуги при получении результата предоставления</w:t>
      </w:r>
    </w:p>
    <w:p w:rsidR="0099758C" w:rsidRPr="00E670C9" w:rsidRDefault="0099758C" w:rsidP="00765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670C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99758C" w:rsidRPr="00E670C9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9758C" w:rsidRPr="008A5FCC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5FC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5FCC">
        <w:rPr>
          <w:rFonts w:ascii="Times New Roman" w:hAnsi="Times New Roman" w:cs="Times New Roman"/>
          <w:sz w:val="28"/>
          <w:szCs w:val="28"/>
        </w:rPr>
        <w:t>.1. Максимальный срок ожидания в очереди при подаче заявления о предоставлении муниципальной услуги не должен превышать 15 минут.</w:t>
      </w:r>
    </w:p>
    <w:p w:rsidR="0099758C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5FC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5FCC">
        <w:rPr>
          <w:rFonts w:ascii="Times New Roman" w:hAnsi="Times New Roman" w:cs="Times New Roman"/>
          <w:sz w:val="28"/>
          <w:szCs w:val="28"/>
        </w:rPr>
        <w:t>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99758C" w:rsidRPr="008A5FCC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9758C" w:rsidRPr="00EE7A70" w:rsidRDefault="0099758C" w:rsidP="00765FE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2.14. Срок и порядок регистрации запроса заявителя</w:t>
      </w:r>
    </w:p>
    <w:p w:rsidR="0099758C" w:rsidRPr="00EE7A70" w:rsidRDefault="0099758C" w:rsidP="00765F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услуги и услуги,</w:t>
      </w:r>
    </w:p>
    <w:p w:rsidR="0099758C" w:rsidRPr="00EE7A70" w:rsidRDefault="0099758C" w:rsidP="00765F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предоставляемой организацией, участвующей в предоставлении</w:t>
      </w:r>
    </w:p>
    <w:p w:rsidR="0099758C" w:rsidRPr="00EE7A70" w:rsidRDefault="0099758C" w:rsidP="00765F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в электронной форме</w:t>
      </w:r>
    </w:p>
    <w:p w:rsidR="0099758C" w:rsidRPr="00EE7A70" w:rsidRDefault="0099758C" w:rsidP="00365A1C">
      <w:pPr>
        <w:widowControl w:val="0"/>
        <w:tabs>
          <w:tab w:val="center" w:pos="5102"/>
          <w:tab w:val="left" w:pos="7053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</w:p>
    <w:p w:rsidR="0099758C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может подать заявление почтовым отправлением в архивный отдел, через электронную почту в архивный отдел, лично в архивный отдел, лично в МФЦ, </w:t>
      </w:r>
      <w:r w:rsidRPr="00141B19">
        <w:rPr>
          <w:rFonts w:ascii="Times New Roman" w:eastAsia="Calibri" w:hAnsi="Times New Roman" w:cs="Times New Roman"/>
          <w:sz w:val="28"/>
          <w:szCs w:val="28"/>
        </w:rPr>
        <w:t>через Единый портал и (или) Региональный портал</w:t>
      </w:r>
      <w:r>
        <w:rPr>
          <w:rFonts w:ascii="Times New Roman" w:hAnsi="Times New Roman" w:cs="Times New Roman"/>
          <w:sz w:val="28"/>
          <w:szCs w:val="28"/>
        </w:rPr>
        <w:t>. Заявление регистрируется в течение одного рабочего дня в журнале регистрации.</w:t>
      </w:r>
    </w:p>
    <w:p w:rsidR="0099758C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9758C" w:rsidRPr="00EE7A70" w:rsidRDefault="0099758C" w:rsidP="00765FE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2.15. Требования к помещениям, в которых предоставляются</w:t>
      </w:r>
    </w:p>
    <w:p w:rsidR="0099758C" w:rsidRPr="00EE7A70" w:rsidRDefault="0099758C" w:rsidP="00765F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услуги, услуг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организации, участвующей</w:t>
      </w:r>
    </w:p>
    <w:p w:rsidR="0099758C" w:rsidRPr="00EE7A70" w:rsidRDefault="0099758C" w:rsidP="00765F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E7A70">
        <w:rPr>
          <w:rFonts w:ascii="Times New Roman" w:hAnsi="Times New Roman" w:cs="Times New Roman"/>
          <w:b/>
          <w:sz w:val="28"/>
          <w:szCs w:val="28"/>
        </w:rPr>
        <w:t>услуги, к местам ожидания</w:t>
      </w:r>
    </w:p>
    <w:p w:rsidR="0099758C" w:rsidRPr="00EE7A70" w:rsidRDefault="0099758C" w:rsidP="00765F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 xml:space="preserve">и приема заявителей, размещению и оформлению </w:t>
      </w:r>
      <w:proofErr w:type="gramStart"/>
      <w:r w:rsidRPr="00EE7A70">
        <w:rPr>
          <w:rFonts w:ascii="Times New Roman" w:hAnsi="Times New Roman" w:cs="Times New Roman"/>
          <w:b/>
          <w:sz w:val="28"/>
          <w:szCs w:val="28"/>
        </w:rPr>
        <w:t>визуальной</w:t>
      </w:r>
      <w:proofErr w:type="gramEnd"/>
      <w:r w:rsidRPr="00EE7A70">
        <w:rPr>
          <w:rFonts w:ascii="Times New Roman" w:hAnsi="Times New Roman" w:cs="Times New Roman"/>
          <w:b/>
          <w:sz w:val="28"/>
          <w:szCs w:val="28"/>
        </w:rPr>
        <w:t>,</w:t>
      </w:r>
    </w:p>
    <w:p w:rsidR="0099758C" w:rsidRPr="00EE7A70" w:rsidRDefault="0099758C" w:rsidP="00765F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текстовой и мультимедийной информации о порядке</w:t>
      </w:r>
    </w:p>
    <w:p w:rsidR="0099758C" w:rsidRPr="00EE7A70" w:rsidRDefault="0099758C" w:rsidP="00765F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E7A70">
        <w:rPr>
          <w:rFonts w:ascii="Times New Roman" w:hAnsi="Times New Roman" w:cs="Times New Roman"/>
          <w:b/>
          <w:sz w:val="28"/>
          <w:szCs w:val="28"/>
        </w:rPr>
        <w:t xml:space="preserve"> услуги, в том числе</w:t>
      </w:r>
    </w:p>
    <w:p w:rsidR="0099758C" w:rsidRPr="00EE7A70" w:rsidRDefault="0099758C" w:rsidP="00765F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к обеспечению доступности для инвалидов указанных объектов</w:t>
      </w:r>
    </w:p>
    <w:p w:rsidR="0099758C" w:rsidRPr="00EE7A70" w:rsidRDefault="0099758C" w:rsidP="00765F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в соответствии с законодательством Российской Федерации</w:t>
      </w:r>
    </w:p>
    <w:p w:rsidR="0099758C" w:rsidRDefault="0099758C" w:rsidP="00765FEF">
      <w:pPr>
        <w:tabs>
          <w:tab w:val="center" w:pos="5457"/>
          <w:tab w:val="left" w:pos="80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70">
        <w:rPr>
          <w:rFonts w:ascii="Times New Roman" w:hAnsi="Times New Roman" w:cs="Times New Roman"/>
          <w:b/>
          <w:sz w:val="28"/>
          <w:szCs w:val="28"/>
        </w:rPr>
        <w:t>о социальной защите инвалидов</w:t>
      </w:r>
    </w:p>
    <w:p w:rsidR="0099758C" w:rsidRPr="00EE7A70" w:rsidRDefault="0099758C" w:rsidP="00365A1C">
      <w:pPr>
        <w:tabs>
          <w:tab w:val="center" w:pos="5457"/>
          <w:tab w:val="left" w:pos="80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758C" w:rsidRPr="0009038D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8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15.1. Помещения, в которых предоставляется </w:t>
      </w:r>
      <w:r w:rsidRPr="0009038D">
        <w:rPr>
          <w:rFonts w:ascii="Times New Roman" w:hAnsi="Times New Roman" w:cs="Times New Roman"/>
          <w:sz w:val="28"/>
          <w:szCs w:val="28"/>
        </w:rPr>
        <w:t xml:space="preserve">муниципальная услуга, должны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Pr="0009038D">
        <w:rPr>
          <w:rFonts w:ascii="Times New Roman" w:hAnsi="Times New Roman" w:cs="Times New Roman"/>
          <w:sz w:val="28"/>
          <w:szCs w:val="28"/>
        </w:rPr>
        <w:t xml:space="preserve">оборудованы отдельными входами для свободного доступа заявителей в помещение,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09038D">
        <w:rPr>
          <w:rFonts w:ascii="Times New Roman" w:hAnsi="Times New Roman" w:cs="Times New Roman"/>
          <w:sz w:val="28"/>
          <w:szCs w:val="28"/>
        </w:rPr>
        <w:t xml:space="preserve">средствами, обеспечивающими беспрепятственный доступ инвалидов. </w:t>
      </w:r>
    </w:p>
    <w:p w:rsidR="0099758C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F4">
        <w:rPr>
          <w:rFonts w:ascii="Times New Roman" w:hAnsi="Times New Roman" w:cs="Times New Roman"/>
          <w:sz w:val="28"/>
          <w:szCs w:val="28"/>
        </w:rPr>
        <w:t xml:space="preserve">Центральный вход в </w:t>
      </w:r>
      <w:r>
        <w:rPr>
          <w:rFonts w:ascii="Times New Roman" w:hAnsi="Times New Roman" w:cs="Times New Roman"/>
          <w:sz w:val="28"/>
          <w:szCs w:val="28"/>
        </w:rPr>
        <w:t>помещение, в котором</w:t>
      </w:r>
      <w:r w:rsidRPr="009E4EF4"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 услуга,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>оборудован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EF4">
        <w:rPr>
          <w:rFonts w:ascii="Times New Roman" w:hAnsi="Times New Roman" w:cs="Times New Roman"/>
          <w:sz w:val="28"/>
          <w:szCs w:val="28"/>
        </w:rPr>
        <w:t xml:space="preserve">информационной табличкой (вывеской), содержащей информацию о наименовании, графике работы органов, </w:t>
      </w:r>
      <w:r w:rsidRPr="009E4EF4">
        <w:rPr>
          <w:rFonts w:ascii="Times New Roman" w:hAnsi="Times New Roman" w:cs="Times New Roman"/>
          <w:sz w:val="28"/>
          <w:szCs w:val="28"/>
        </w:rPr>
        <w:lastRenderedPageBreak/>
        <w:t>непосредственно предоставляющих муниципальную услугу</w:t>
      </w:r>
      <w:r>
        <w:rPr>
          <w:rFonts w:ascii="Times New Roman" w:hAnsi="Times New Roman" w:cs="Times New Roman"/>
          <w:sz w:val="28"/>
          <w:szCs w:val="28"/>
        </w:rPr>
        <w:t>, а также кнопкой вызова</w:t>
      </w:r>
      <w:r w:rsidRPr="009E4EF4">
        <w:rPr>
          <w:rFonts w:ascii="Times New Roman" w:hAnsi="Times New Roman" w:cs="Times New Roman"/>
          <w:sz w:val="28"/>
          <w:szCs w:val="28"/>
        </w:rPr>
        <w:t>.</w:t>
      </w:r>
    </w:p>
    <w:p w:rsidR="0099758C" w:rsidRPr="009E4EF4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F4">
        <w:rPr>
          <w:rFonts w:ascii="Times New Roman" w:hAnsi="Times New Roman" w:cs="Times New Roman"/>
          <w:sz w:val="28"/>
          <w:szCs w:val="28"/>
        </w:rPr>
        <w:t>У входа в каждое из помещений размещается табличка с наименованием помещения.</w:t>
      </w:r>
    </w:p>
    <w:p w:rsidR="0099758C" w:rsidRPr="009E4EF4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F4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99758C" w:rsidRPr="007429C1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C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</w:p>
    <w:p w:rsidR="0099758C" w:rsidRPr="00AA00F8" w:rsidRDefault="0099758C" w:rsidP="00365A1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0F8">
        <w:rPr>
          <w:rFonts w:ascii="Times New Roman" w:hAnsi="Times New Roman" w:cs="Times New Roman"/>
          <w:color w:val="000000"/>
          <w:sz w:val="28"/>
          <w:szCs w:val="28"/>
        </w:rPr>
        <w:t>В помещении, в котором предоставляется муниципальная услуга, обеспечивается:</w:t>
      </w:r>
    </w:p>
    <w:p w:rsidR="0099758C" w:rsidRPr="001A5F01" w:rsidRDefault="0099758C" w:rsidP="00365A1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5F0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9758C" w:rsidRPr="001A5F01" w:rsidRDefault="0099758C" w:rsidP="00365A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5F01">
        <w:rPr>
          <w:rFonts w:ascii="Times New Roman" w:hAnsi="Times New Roman" w:cs="Times New Roman"/>
          <w:sz w:val="28"/>
          <w:szCs w:val="28"/>
        </w:rPr>
        <w:t> надлежащее размещение оборудования и носителей информации, необходимых для обеспечения беспрепятственного доступа инвалидов к местам ожидания и приема заявителей с учетом ограничений их жизнедеятельности;</w:t>
      </w:r>
    </w:p>
    <w:p w:rsidR="0099758C" w:rsidRPr="001A5F01" w:rsidRDefault="0099758C" w:rsidP="00365A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5F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5F01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1A5F0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A5F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A5F0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A5F01">
        <w:rPr>
          <w:rFonts w:ascii="Times New Roman" w:hAnsi="Times New Roman" w:cs="Times New Roman"/>
          <w:sz w:val="28"/>
          <w:szCs w:val="28"/>
        </w:rPr>
        <w:t xml:space="preserve"> при предоставлении инвалиду муниципальной услуги;</w:t>
      </w:r>
    </w:p>
    <w:p w:rsidR="0099758C" w:rsidRPr="001A5F01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A5F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5F01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</w:t>
      </w:r>
      <w:bookmarkStart w:id="17" w:name="Par219"/>
      <w:bookmarkEnd w:id="17"/>
      <w:r w:rsidRPr="001A5F01">
        <w:rPr>
          <w:rFonts w:ascii="Times New Roman" w:hAnsi="Times New Roman" w:cs="Times New Roman"/>
          <w:sz w:val="28"/>
          <w:szCs w:val="28"/>
        </w:rPr>
        <w:t>политики и нормативно-правовому регулированию в сфере социальной защиты населения;</w:t>
      </w:r>
      <w:proofErr w:type="gramEnd"/>
    </w:p>
    <w:p w:rsidR="0099758C" w:rsidRPr="001A5F01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5F01">
        <w:rPr>
          <w:rFonts w:ascii="Times New Roman" w:hAnsi="Times New Roman" w:cs="Times New Roman"/>
          <w:sz w:val="28"/>
          <w:szCs w:val="28"/>
        </w:rPr>
        <w:t xml:space="preserve"> оказание </w:t>
      </w:r>
      <w:r w:rsidRPr="001A5F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специалистом </w:t>
      </w:r>
      <w:r w:rsidRPr="001A5F01">
        <w:rPr>
          <w:rFonts w:ascii="Times New Roman" w:hAnsi="Times New Roman" w:cs="Times New Roman"/>
          <w:sz w:val="28"/>
          <w:szCs w:val="28"/>
        </w:rPr>
        <w:t>помощи инвалидам в преодолении барьеров, мешающих получению ими муниципальной услуги наравне с другими заявителями.</w:t>
      </w:r>
    </w:p>
    <w:p w:rsidR="0099758C" w:rsidRPr="001A5F01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5F01">
        <w:rPr>
          <w:rFonts w:ascii="Times New Roman" w:hAnsi="Times New Roman" w:cs="Times New Roman"/>
          <w:sz w:val="28"/>
          <w:szCs w:val="28"/>
        </w:rPr>
        <w:t>.2. Прием заявителей осуществляется в специально выделенных для этих целей помещениях.</w:t>
      </w:r>
    </w:p>
    <w:p w:rsidR="0099758C" w:rsidRPr="001A5F01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 номера кабинета.</w:t>
      </w:r>
    </w:p>
    <w:p w:rsidR="0099758C" w:rsidRPr="001A5F01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 xml:space="preserve">Каждое рабочее место </w:t>
      </w:r>
      <w:r>
        <w:rPr>
          <w:rFonts w:ascii="Times New Roman" w:hAnsi="Times New Roman" w:cs="Times New Roman"/>
          <w:sz w:val="28"/>
          <w:szCs w:val="28"/>
        </w:rPr>
        <w:t>сотрудника архивного отдела</w:t>
      </w:r>
      <w:r w:rsidRPr="001A5F01">
        <w:rPr>
          <w:rFonts w:ascii="Times New Roman" w:hAnsi="Times New Roman" w:cs="Times New Roman"/>
          <w:sz w:val="28"/>
          <w:szCs w:val="28"/>
        </w:rPr>
        <w:t xml:space="preserve">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99758C" w:rsidRPr="001A5F01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:rsidR="0099758C" w:rsidRDefault="0099758C" w:rsidP="00365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0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5F01">
        <w:rPr>
          <w:rFonts w:ascii="Times New Roman" w:hAnsi="Times New Roman" w:cs="Times New Roman"/>
          <w:sz w:val="28"/>
          <w:szCs w:val="28"/>
        </w:rPr>
        <w:t>.3. Места информирования, предназначенные для ознакомления граждан с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информационными</w:t>
      </w:r>
      <w:r w:rsidRPr="001A5F01">
        <w:rPr>
          <w:rFonts w:ascii="Times New Roman" w:hAnsi="Times New Roman" w:cs="Times New Roman"/>
          <w:sz w:val="28"/>
          <w:szCs w:val="28"/>
        </w:rPr>
        <w:t xml:space="preserve"> материалами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F01">
        <w:rPr>
          <w:rFonts w:ascii="Times New Roman" w:hAnsi="Times New Roman" w:cs="Times New Roman"/>
          <w:sz w:val="28"/>
          <w:szCs w:val="28"/>
        </w:rPr>
        <w:t>(образцы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F01">
        <w:rPr>
          <w:rFonts w:ascii="Times New Roman" w:hAnsi="Times New Roman" w:cs="Times New Roman"/>
          <w:sz w:val="28"/>
          <w:szCs w:val="28"/>
        </w:rPr>
        <w:t>заполнения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F01">
        <w:rPr>
          <w:rFonts w:ascii="Times New Roman" w:hAnsi="Times New Roman" w:cs="Times New Roman"/>
          <w:sz w:val="28"/>
          <w:szCs w:val="28"/>
        </w:rPr>
        <w:t>документов, бланки заявлений), оборудуются информационными стендами, стульями и столами (стойками) для возможности оформления документов, канцелярскими принадлежностями.</w:t>
      </w:r>
    </w:p>
    <w:p w:rsidR="0099758C" w:rsidRDefault="0099758C" w:rsidP="00365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758C" w:rsidRPr="006C5B1D" w:rsidRDefault="0099758C" w:rsidP="00162D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>6. Показатели доступности и качества</w:t>
      </w:r>
    </w:p>
    <w:p w:rsidR="0099758C" w:rsidRPr="006C5B1D" w:rsidRDefault="0099758C" w:rsidP="00162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B1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99758C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99758C" w:rsidRPr="00C14490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C14490">
        <w:rPr>
          <w:rFonts w:ascii="Times New Roman" w:hAnsi="Times New Roman" w:cs="Times New Roman"/>
          <w:sz w:val="28"/>
          <w:szCs w:val="28"/>
        </w:rPr>
        <w:t>.1. Показателями оценки доступност</w:t>
      </w:r>
      <w:r>
        <w:rPr>
          <w:rFonts w:ascii="Times New Roman" w:hAnsi="Times New Roman" w:cs="Times New Roman"/>
          <w:sz w:val="28"/>
          <w:szCs w:val="28"/>
        </w:rPr>
        <w:t xml:space="preserve">и предоставления муниципальной </w:t>
      </w:r>
      <w:r w:rsidRPr="00C14490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99758C" w:rsidRPr="00C14490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lastRenderedPageBreak/>
        <w:t>1) транспортная доступность мест предоставления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Pr="00C14490">
        <w:rPr>
          <w:rFonts w:ascii="Times New Roman" w:hAnsi="Times New Roman" w:cs="Times New Roman"/>
          <w:sz w:val="28"/>
          <w:szCs w:val="28"/>
        </w:rPr>
        <w:t>услуги;</w:t>
      </w:r>
    </w:p>
    <w:p w:rsidR="0099758C" w:rsidRPr="00C14490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к помещениям, в которых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 </w:t>
      </w:r>
      <w:r w:rsidRPr="00C14490">
        <w:rPr>
          <w:rFonts w:ascii="Times New Roman" w:hAnsi="Times New Roman" w:cs="Times New Roman"/>
          <w:sz w:val="28"/>
          <w:szCs w:val="28"/>
        </w:rPr>
        <w:t>услуга;</w:t>
      </w:r>
    </w:p>
    <w:p w:rsidR="0099758C" w:rsidRPr="00C14490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3) размещение информации о порядке предоставления муниципальной услуги в информационно-телекоммуникационной сети Интернет;</w:t>
      </w:r>
    </w:p>
    <w:p w:rsidR="0099758C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4) возможность предоставления услуги через МФЦ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758C" w:rsidRPr="00C14490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D0C">
        <w:rPr>
          <w:rFonts w:ascii="Times New Roman" w:eastAsia="Times New Roman" w:hAnsi="Times New Roman" w:cs="Times New Roman"/>
          <w:sz w:val="28"/>
          <w:szCs w:val="28"/>
        </w:rPr>
        <w:t>5) получение государственной услуги в электронной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758C" w:rsidRPr="00C14490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C14490">
        <w:rPr>
          <w:rFonts w:ascii="Times New Roman" w:hAnsi="Times New Roman" w:cs="Times New Roman"/>
          <w:sz w:val="28"/>
          <w:szCs w:val="28"/>
        </w:rPr>
        <w:t>.2. Показателями оценки качества предоставления муниципальной услуги являются:</w:t>
      </w:r>
    </w:p>
    <w:p w:rsidR="0099758C" w:rsidRPr="00C14490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1) соблюдение стандарта предоставления муниципальной услуги;</w:t>
      </w:r>
    </w:p>
    <w:p w:rsidR="0099758C" w:rsidRPr="00C14490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минимальное </w:t>
      </w:r>
      <w:r w:rsidRPr="00C14490">
        <w:rPr>
          <w:rFonts w:ascii="Times New Roman" w:hAnsi="Times New Roman" w:cs="Times New Roman"/>
          <w:sz w:val="28"/>
          <w:szCs w:val="28"/>
        </w:rPr>
        <w:t>количество взаимодействий гражданина или заявителя с должностными лицами пр</w:t>
      </w:r>
      <w:r>
        <w:rPr>
          <w:rFonts w:ascii="Times New Roman" w:hAnsi="Times New Roman" w:cs="Times New Roman"/>
          <w:sz w:val="28"/>
          <w:szCs w:val="28"/>
        </w:rPr>
        <w:t xml:space="preserve">и предоставлении муниципальной </w:t>
      </w:r>
      <w:r w:rsidRPr="00C14490">
        <w:rPr>
          <w:rFonts w:ascii="Times New Roman" w:hAnsi="Times New Roman" w:cs="Times New Roman"/>
          <w:sz w:val="28"/>
          <w:szCs w:val="28"/>
        </w:rPr>
        <w:t>услуги и их продолжительность;</w:t>
      </w:r>
    </w:p>
    <w:p w:rsidR="0099758C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490">
        <w:rPr>
          <w:rFonts w:ascii="Times New Roman" w:hAnsi="Times New Roman" w:cs="Times New Roman"/>
          <w:sz w:val="28"/>
          <w:szCs w:val="28"/>
        </w:rPr>
        <w:t>3) возможность получения информации о ход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 услуги;</w:t>
      </w:r>
    </w:p>
    <w:p w:rsidR="0099758C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A0D0C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своевременное, полное информирование о </w:t>
      </w:r>
      <w:r w:rsidRPr="003A0D0C">
        <w:rPr>
          <w:rFonts w:ascii="Times New Roman" w:hAnsi="Times New Roman" w:cs="Times New Roman"/>
          <w:sz w:val="28"/>
          <w:szCs w:val="28"/>
        </w:rPr>
        <w:t>муниципальной</w:t>
      </w:r>
      <w:r w:rsidRPr="003A0D0C">
        <w:rPr>
          <w:rFonts w:ascii="Times New Roman" w:eastAsia="Times New Roman" w:hAnsi="Times New Roman" w:cs="Times New Roman"/>
          <w:sz w:val="28"/>
          <w:szCs w:val="28"/>
        </w:rPr>
        <w:t xml:space="preserve"> услуге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758C" w:rsidRDefault="0099758C" w:rsidP="00365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3A0D0C">
        <w:rPr>
          <w:rFonts w:ascii="Times New Roman" w:eastAsia="Calibri" w:hAnsi="Times New Roman" w:cs="Times New Roman"/>
          <w:sz w:val="28"/>
          <w:szCs w:val="28"/>
        </w:rPr>
        <w:t xml:space="preserve">возможность получения </w:t>
      </w:r>
      <w:r w:rsidRPr="003A0D0C">
        <w:rPr>
          <w:rFonts w:ascii="Times New Roman" w:hAnsi="Times New Roman" w:cs="Times New Roman"/>
          <w:sz w:val="28"/>
          <w:szCs w:val="28"/>
        </w:rPr>
        <w:t>муниципальной</w:t>
      </w:r>
      <w:r w:rsidRPr="003A0D0C">
        <w:rPr>
          <w:rFonts w:ascii="Times New Roman" w:eastAsia="Calibri" w:hAnsi="Times New Roman" w:cs="Times New Roman"/>
          <w:sz w:val="28"/>
          <w:szCs w:val="28"/>
        </w:rPr>
        <w:t xml:space="preserve"> услуги в МФЦ;</w:t>
      </w:r>
    </w:p>
    <w:p w:rsidR="0099758C" w:rsidRPr="00BA3EAD" w:rsidRDefault="0099758C" w:rsidP="00365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EAD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Pr="00BA3EAD">
        <w:rPr>
          <w:rFonts w:ascii="Times New Roman" w:hAnsi="Times New Roman" w:cs="Times New Roman"/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99758C" w:rsidRPr="0014200D" w:rsidRDefault="0099758C" w:rsidP="00365A1C">
      <w:pPr>
        <w:pStyle w:val="ConsPlusNormal"/>
        <w:rPr>
          <w:rFonts w:ascii="Times New Roman" w:hAnsi="Times New Roman" w:cs="Times New Roman"/>
          <w:b/>
          <w:strike/>
          <w:sz w:val="28"/>
          <w:szCs w:val="28"/>
        </w:rPr>
      </w:pPr>
    </w:p>
    <w:p w:rsidR="0099758C" w:rsidRPr="00C14490" w:rsidRDefault="0099758C" w:rsidP="00C03B2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2.17</w:t>
      </w:r>
      <w:r w:rsidRPr="00C14490">
        <w:rPr>
          <w:rFonts w:ascii="Times New Roman" w:hAnsi="Times New Roman" w:cs="Times New Roman"/>
          <w:b/>
          <w:sz w:val="28"/>
          <w:szCs w:val="28"/>
        </w:rPr>
        <w:t>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 w:rsidR="0099758C" w:rsidRPr="00C14490" w:rsidRDefault="0099758C" w:rsidP="00365A1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758C" w:rsidRPr="000106AC" w:rsidRDefault="0099758C" w:rsidP="00365A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Par238"/>
      <w:bookmarkEnd w:id="18"/>
      <w:r w:rsidRPr="000106AC">
        <w:rPr>
          <w:rFonts w:ascii="Times New Roman" w:eastAsia="Times New Roman" w:hAnsi="Times New Roman" w:cs="Times New Roman"/>
          <w:sz w:val="28"/>
          <w:szCs w:val="28"/>
        </w:rPr>
        <w:t>2.17.1. При предоставлении муниципальной услуги архивный отдел осуществляет взаимодействие с МФЦ в соответствии с заключенным соглашением.</w:t>
      </w:r>
    </w:p>
    <w:p w:rsidR="0099758C" w:rsidRPr="000106AC" w:rsidRDefault="0099758C" w:rsidP="00365A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2.17.2. Обеспечение возможности получения гражданами или заявителями информации и обеспечение доступа заявителей к сведениям о муниципальной</w:t>
      </w:r>
      <w:r w:rsidRPr="000106A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услуге</w:t>
      </w:r>
      <w:r w:rsidRPr="000106AC">
        <w:rPr>
          <w:rFonts w:ascii="Times New Roman" w:eastAsia="Times New Roman" w:hAnsi="Times New Roman" w:cs="Times New Roman"/>
          <w:sz w:val="28"/>
          <w:szCs w:val="28"/>
        </w:rPr>
        <w:t>, размещаемым на Едином портале и (или) Региональном портале.</w:t>
      </w:r>
    </w:p>
    <w:p w:rsidR="0099758C" w:rsidRPr="000106AC" w:rsidRDefault="0099758C" w:rsidP="00365A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2.17.3. Обеспечение возможности для заявителей представления документов, необходимых для получения муниципальной услуги, в электронном виде с использованием Единого портала и (или) Регионального портала.</w:t>
      </w:r>
    </w:p>
    <w:p w:rsidR="0099758C" w:rsidRPr="000106AC" w:rsidRDefault="0099758C" w:rsidP="00365A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2.17.4. Обеспечение возможности для заявителей осуществлять с использованием Единого портала и (или) Регионального портала мониторинг хода предоставления муниципальной</w:t>
      </w:r>
      <w:r w:rsidRPr="0001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6AC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99758C" w:rsidRPr="000106AC" w:rsidRDefault="0099758C" w:rsidP="00365A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2.17.5. Обеспечение возможности для заявителей получения результата муниципальной</w:t>
      </w:r>
      <w:r w:rsidRPr="00010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6AC">
        <w:rPr>
          <w:rFonts w:ascii="Times New Roman" w:eastAsia="Times New Roman" w:hAnsi="Times New Roman" w:cs="Times New Roman"/>
          <w:sz w:val="28"/>
          <w:szCs w:val="28"/>
        </w:rPr>
        <w:t xml:space="preserve">услуги в электронном виде с использованием Единого портала и (или) Регионального портала.  </w:t>
      </w:r>
    </w:p>
    <w:p w:rsidR="0099758C" w:rsidRPr="000106AC" w:rsidRDefault="0099758C" w:rsidP="00365A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2.17.6. Средства электронной подписи, применяемые при предоставлении муниципальной услуги в электронной форме, должны быть сертифицированы в соответствии с федеральным законодательством.</w:t>
      </w:r>
    </w:p>
    <w:p w:rsidR="0099758C" w:rsidRPr="000106AC" w:rsidRDefault="0099758C" w:rsidP="00365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 xml:space="preserve">2.17.7. Обеспечение </w:t>
      </w:r>
      <w:proofErr w:type="gramStart"/>
      <w:r w:rsidRPr="000106AC">
        <w:rPr>
          <w:rFonts w:ascii="Times New Roman" w:eastAsia="Times New Roman" w:hAnsi="Times New Roman" w:cs="Times New Roman"/>
          <w:sz w:val="28"/>
          <w:szCs w:val="28"/>
        </w:rPr>
        <w:t>возможности осуществления оценки качества предоставления муниципальной услуги</w:t>
      </w:r>
      <w:proofErr w:type="gramEnd"/>
      <w:r w:rsidRPr="000106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758C" w:rsidRPr="000106AC" w:rsidRDefault="0099758C" w:rsidP="00365A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 xml:space="preserve">2.17.8. Обеспечение возможности для заявителей досудебного (внесудебного) обжалования решений и действий (бездействия) Администрации, а также </w:t>
      </w:r>
      <w:r w:rsidRPr="000106AC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должностных лиц, муниципальных служащих Администрации в электронной форме.</w:t>
      </w:r>
    </w:p>
    <w:p w:rsidR="0099758C" w:rsidRPr="000106AC" w:rsidRDefault="0099758C" w:rsidP="00365A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2.17.9. Предоставление муниципальной услуги по экстерриториальному принципу не осуществляется.</w:t>
      </w:r>
    </w:p>
    <w:p w:rsidR="0099758C" w:rsidRDefault="0099758C" w:rsidP="00365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758C" w:rsidRPr="00EE7A70" w:rsidRDefault="0099758C" w:rsidP="00C03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A70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99758C" w:rsidRPr="00C14490" w:rsidRDefault="0099758C" w:rsidP="00C03B2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758C" w:rsidRPr="00770D23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23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административных процедур по предоставлению муниципальной услуги:</w:t>
      </w:r>
    </w:p>
    <w:p w:rsidR="0099758C" w:rsidRPr="00770D23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1) прием и регистрация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с прилагаемыми документами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758C" w:rsidRPr="00770D23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представленных заявителем (представителем заявителя);</w:t>
      </w:r>
    </w:p>
    <w:p w:rsidR="0099758C" w:rsidRPr="00770D23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принятие решения о выдаче архивной справки, архивной копии, архивной выписки, информационного письма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758C" w:rsidRPr="00770D23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>) выдача (направление) результатов предоставления муниципальной услуги.</w:t>
      </w:r>
    </w:p>
    <w:p w:rsidR="0099758C" w:rsidRDefault="0099758C" w:rsidP="00365A1C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758C" w:rsidRPr="009F424C" w:rsidRDefault="0099758C" w:rsidP="00203F2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3.1. Прием и регистрация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документов</w:t>
      </w:r>
    </w:p>
    <w:p w:rsidR="0099758C" w:rsidRPr="009F424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58C" w:rsidRDefault="0099758C" w:rsidP="00365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3.1.1. Основанием для начала административной процедуры приема и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 с прилагаемыми документами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>(представител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 заявителя)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архивный отдел или МФЦ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либо 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почте, по электронной почте, </w:t>
      </w:r>
      <w:r w:rsidRPr="004415E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4415E3">
        <w:rPr>
          <w:rFonts w:ascii="Times New Roman" w:hAnsi="Times New Roman" w:cs="Times New Roman"/>
          <w:bCs/>
          <w:sz w:val="28"/>
          <w:szCs w:val="28"/>
        </w:rPr>
        <w:t xml:space="preserve"> Единый портал и (или) Региональный портал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прилагаемыми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документами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архивный отдел.</w:t>
      </w:r>
    </w:p>
    <w:p w:rsidR="0099758C" w:rsidRDefault="0099758C" w:rsidP="00365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3.1.2. Сотрудник архивного отдела или МФЦ проверяет правильность оформления заявления и документы, которые к нему предъявляются.</w:t>
      </w:r>
    </w:p>
    <w:p w:rsidR="0099758C" w:rsidRPr="003E60E7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в заявлении необходимых сведений и документов, указанных в пунктах 2.6.2, 2.6.3, 2.6.6 подраздела 2.6 раздела 2 Административного регламента заявителю 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>(представител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70D23">
        <w:rPr>
          <w:rFonts w:ascii="Times New Roman" w:eastAsia="Times New Roman" w:hAnsi="Times New Roman" w:cs="Times New Roman"/>
          <w:sz w:val="28"/>
          <w:szCs w:val="28"/>
        </w:rPr>
        <w:t xml:space="preserve"> заявителя)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дается устная консультация при личном обращении или направляется информационное письмо, если заявление поступило заочно, с разъяснением того, какие сведения необходимы в заявлении и какие документы к нему предъявляются или прилагаются.</w:t>
      </w:r>
      <w:proofErr w:type="gramEnd"/>
    </w:p>
    <w:p w:rsidR="0099758C" w:rsidRDefault="0099758C" w:rsidP="00365A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P378"/>
      <w:bookmarkEnd w:id="19"/>
      <w:r>
        <w:rPr>
          <w:rFonts w:ascii="Times New Roman" w:eastAsia="Times New Roman" w:hAnsi="Times New Roman" w:cs="Times New Roman"/>
          <w:sz w:val="28"/>
          <w:szCs w:val="28"/>
        </w:rPr>
        <w:t>3.1.4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 архивного отдела или МФЦ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регистрирует за</w:t>
      </w:r>
      <w:r>
        <w:rPr>
          <w:rFonts w:ascii="Times New Roman" w:eastAsia="Times New Roman" w:hAnsi="Times New Roman" w:cs="Times New Roman"/>
          <w:sz w:val="28"/>
          <w:szCs w:val="28"/>
        </w:rPr>
        <w:t>явление в установленном порядке в журнале регистрации запросов.</w:t>
      </w:r>
    </w:p>
    <w:p w:rsidR="0099758C" w:rsidRPr="009F424C" w:rsidRDefault="0099758C" w:rsidP="00365A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настоящим подразделом, не должен превышать 1 рабоч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758C" w:rsidRDefault="0099758C" w:rsidP="00365A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Процедура приема и регистрации документов в МФЦ осуществляется в соответствии с требованиями регламента деятельности специалистов МФЦ, утвержденного приказом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МФЦ обеспечивает передачу к</w:t>
      </w:r>
      <w:r>
        <w:rPr>
          <w:rFonts w:ascii="Times New Roman" w:eastAsia="Times New Roman" w:hAnsi="Times New Roman" w:cs="Times New Roman"/>
          <w:sz w:val="28"/>
          <w:szCs w:val="28"/>
        </w:rPr>
        <w:t>омплекта документов заявителя в архивный отдел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установленном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порядке, предусмотренном соответствующим соглашением о взаимодействии.</w:t>
      </w:r>
      <w:bookmarkStart w:id="20" w:name="P391"/>
      <w:bookmarkEnd w:id="20"/>
    </w:p>
    <w:p w:rsidR="0099758C" w:rsidRPr="000106AC" w:rsidRDefault="0099758C" w:rsidP="00365A1C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06AC">
        <w:rPr>
          <w:rFonts w:ascii="Times New Roman" w:eastAsia="Calibri" w:hAnsi="Times New Roman" w:cs="Times New Roman"/>
          <w:sz w:val="28"/>
          <w:szCs w:val="28"/>
        </w:rPr>
        <w:lastRenderedPageBreak/>
        <w:t>3.1.7. В случае подачи запроса о предоставлении муниципальной услуги и прилагаемых к нему документов</w:t>
      </w:r>
      <w:r w:rsidRPr="000106AC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</w:t>
      </w:r>
      <w:r w:rsidRPr="000106AC">
        <w:rPr>
          <w:rFonts w:ascii="Times New Roman" w:eastAsia="Calibri" w:hAnsi="Times New Roman" w:cs="Times New Roman"/>
          <w:sz w:val="28"/>
          <w:szCs w:val="28"/>
        </w:rPr>
        <w:t>Единого портала и (или) Регионального портала сотрудник архивного отдела</w:t>
      </w:r>
      <w:r w:rsidRPr="000106AC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99758C" w:rsidRPr="000106AC" w:rsidRDefault="0099758C" w:rsidP="00365A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6AC">
        <w:rPr>
          <w:rFonts w:ascii="Times New Roman" w:eastAsia="Times New Roman" w:hAnsi="Times New Roman" w:cs="Times New Roman"/>
          <w:sz w:val="28"/>
          <w:szCs w:val="28"/>
        </w:rPr>
        <w:t>1) устанавливает предмет обращения;</w:t>
      </w:r>
    </w:p>
    <w:p w:rsidR="0099758C" w:rsidRPr="000106AC" w:rsidRDefault="0099758C" w:rsidP="00365A1C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06AC">
        <w:rPr>
          <w:rFonts w:ascii="Times New Roman" w:eastAsia="Calibri" w:hAnsi="Times New Roman" w:cs="Times New Roman"/>
          <w:bCs/>
          <w:sz w:val="28"/>
          <w:szCs w:val="28"/>
        </w:rPr>
        <w:t>2) проверяет комплектность документов, указанных в пункте 2.6 настоящего Административного регламента.</w:t>
      </w:r>
    </w:p>
    <w:p w:rsidR="0099758C" w:rsidRPr="000106AC" w:rsidRDefault="0099758C" w:rsidP="00365A1C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06AC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0106AC">
        <w:rPr>
          <w:rFonts w:ascii="Times New Roman" w:eastAsia="Calibri" w:hAnsi="Times New Roman" w:cs="Times New Roman"/>
          <w:bCs/>
          <w:sz w:val="28"/>
          <w:szCs w:val="28"/>
        </w:rPr>
        <w:t>проверяет наличие оснований для отказа в приеме и регистрации документов, указанных в пункте 2.8 настоящего Административного регламента.</w:t>
      </w:r>
    </w:p>
    <w:p w:rsidR="0099758C" w:rsidRPr="00F70F8C" w:rsidRDefault="0099758C" w:rsidP="00365A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58C" w:rsidRPr="009F424C" w:rsidRDefault="0099758C" w:rsidP="00203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Рассмотрение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 документов</w:t>
      </w:r>
    </w:p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58C" w:rsidRPr="006F731F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представленных заявителем (представителем заявителя),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>регистрация сотрудником архивного отдела заявления и прилагаем</w:t>
      </w:r>
      <w:r w:rsidRPr="00F70F8C">
        <w:rPr>
          <w:rFonts w:ascii="Times New Roman" w:hAnsi="Times New Roman" w:cs="Times New Roman"/>
          <w:sz w:val="28"/>
          <w:szCs w:val="28"/>
        </w:rPr>
        <w:t>ых</w:t>
      </w:r>
      <w:r w:rsidRPr="00F70F8C">
        <w:rPr>
          <w:rFonts w:ascii="Times New Roman" w:eastAsia="Times New Roman" w:hAnsi="Times New Roman" w:cs="Times New Roman"/>
          <w:sz w:val="28"/>
          <w:szCs w:val="28"/>
        </w:rPr>
        <w:t xml:space="preserve"> документов.</w:t>
      </w:r>
    </w:p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 архивного отдела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рассмотрение заявления (документов),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определяет, в каком архивном фонде находятся сведения необходимые для исполнения заявления.</w:t>
      </w:r>
    </w:p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предусмотренной настоящим подразделом,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 рабочий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21" w:name="P418"/>
      <w:bookmarkStart w:id="22" w:name="P431"/>
      <w:bookmarkStart w:id="23" w:name="P443"/>
      <w:bookmarkEnd w:id="21"/>
      <w:bookmarkEnd w:id="22"/>
      <w:bookmarkEnd w:id="23"/>
    </w:p>
    <w:p w:rsidR="0099758C" w:rsidRPr="0095544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58C" w:rsidRDefault="0099758C" w:rsidP="00203F2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Принятие решения 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выдаче архивной справки,</w:t>
      </w:r>
    </w:p>
    <w:p w:rsidR="0099758C" w:rsidRPr="009F424C" w:rsidRDefault="0099758C" w:rsidP="00203F2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архивной копии, архивной выписки</w:t>
      </w:r>
    </w:p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58C" w:rsidRPr="009F424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.1. Основанием для начала административной процедуры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выдаче архивной справки, архивной копии, архивной выписки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в документах архивного фонда запрашиваемых сведений.</w:t>
      </w:r>
    </w:p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3.3.2. Сотрудник архивного отдела на основании принятого решения о возможности исполнения запроса по документам архивного отдела подготавливает архивную справку, архивную копию, архивную выписку в течение 30 рабочих дней. </w:t>
      </w:r>
    </w:p>
    <w:p w:rsidR="0099758C" w:rsidRPr="009F424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исполнения запроса может быть продлен, не более чем на 30 рабочих дней с уведомлением об этом заявителя.</w:t>
      </w:r>
    </w:p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3.3.3. В случае отсутствия </w:t>
      </w:r>
      <w:r w:rsidRPr="004B410F">
        <w:rPr>
          <w:rFonts w:ascii="Times New Roman" w:eastAsia="Times New Roman" w:hAnsi="Times New Roman" w:cs="Times New Roman"/>
          <w:sz w:val="28"/>
          <w:szCs w:val="28"/>
        </w:rPr>
        <w:t>в архивном отделе запрашиваемых заявителем сведений сотрудником архивного отдела подготавливается информационное письмо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5 рабочих дней.</w:t>
      </w:r>
      <w:r w:rsidRPr="004B4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Архивная справка, архивная копия, архивная выписка, информационное письмо заверяются подписью уполномоченного должностного лица и печатью в течение 1 рабочего дня.</w:t>
      </w:r>
    </w:p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9758C" w:rsidRPr="00FE445F" w:rsidRDefault="0099758C" w:rsidP="00203F2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Выдача (направление) результата</w:t>
      </w:r>
    </w:p>
    <w:p w:rsidR="0099758C" w:rsidRPr="00FE445F" w:rsidRDefault="0099758C" w:rsidP="00203F2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предоставления муниципальной услуги</w:t>
      </w:r>
    </w:p>
    <w:p w:rsidR="0099758C" w:rsidRPr="00FE445F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758C" w:rsidRPr="00FE445F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.1. Основанием для начала административной процедуры выдачи (направления) результатов предоставления муниципальной услуги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подготовка архивной справки, архивной копии, архивной выписки,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либо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оформление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информационного письма.</w:t>
      </w:r>
    </w:p>
    <w:p w:rsidR="0099758C" w:rsidRPr="00FE445F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 В случае если в заявлении указано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документов, 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являющихся результатом муниципальной услуги, будет осуществляться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архивном отделе, сотрудник отдела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ответственный за рассмотрение заявления с прилагаемыми документами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личном обращении:</w:t>
      </w:r>
    </w:p>
    <w:p w:rsidR="0099758C" w:rsidRPr="00FE445F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проверяет документ, удостоверяющий личность заявителя (представителя заявителя);</w:t>
      </w:r>
    </w:p>
    <w:p w:rsidR="0099758C" w:rsidRPr="00FE445F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проверяет полномочия представителя заявителя (в случае если результат предоставления муниципальной услуги получает представитель заявителя);</w:t>
      </w:r>
    </w:p>
    <w:p w:rsidR="0099758C" w:rsidRPr="009F424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3) выдает заявителю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(представителю</w:t>
      </w: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заявителя)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архивную справку, архивную копию, архивную выписку, информационное письмо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758C" w:rsidRPr="009F424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.3. В случае если в заявлении заявителем (представителем заявителя) указано на получение документов, являющихся результатом муниципальной услуги, посредством почтовой свя</w:t>
      </w:r>
      <w:r>
        <w:rPr>
          <w:rFonts w:ascii="Times New Roman" w:eastAsia="Times New Roman" w:hAnsi="Times New Roman" w:cs="Times New Roman"/>
          <w:sz w:val="28"/>
          <w:szCs w:val="28"/>
        </w:rPr>
        <w:t>зи архивная справка, архивная копия, архивная выписка, информационное письмо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сотрудником архивного отдела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, ответственным за рассмотрение заявления (документов), по адресу, указанному заявителем (представителем заявителя) в заявлении.</w:t>
      </w:r>
    </w:p>
    <w:p w:rsidR="0099758C" w:rsidRPr="0030692F" w:rsidRDefault="0099758C" w:rsidP="00365A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P469"/>
      <w:bookmarkEnd w:id="24"/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если заявление и приложенные к нему документы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поступили через МФЦ, сотрудник архивного отдела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ответственный за рассмотрение заявления (документов), </w:t>
      </w:r>
      <w:r w:rsidRPr="009F424C">
        <w:rPr>
          <w:rFonts w:ascii="Times New Roman" w:eastAsia="Times New Roman" w:hAnsi="Times New Roman" w:cs="Times New Roman"/>
          <w:bCs/>
          <w:sz w:val="28"/>
          <w:szCs w:val="28"/>
        </w:rPr>
        <w:t>в срок не более 1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рабочего</w:t>
      </w:r>
      <w:r w:rsidRPr="009F42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F4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 после принятия решения и регистрации его в установленном порядке направляет результат предоставления муниципальной услуги в МФЦ для дальнейшей </w:t>
      </w:r>
      <w:r w:rsidRPr="0054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выдачи заявителю. </w:t>
      </w:r>
    </w:p>
    <w:p w:rsidR="0099758C" w:rsidRPr="009F424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Максимальный срок выполнения административной процедуры, предусмотренной настоящим подразделом, составляет 1 рабочий день.</w:t>
      </w:r>
    </w:p>
    <w:p w:rsidR="0099758C" w:rsidRPr="009F424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Результатом административной процедуры, указанной в настоящем подразделе, является получение заявителем (представителем заявителя) результата предоставления муниципальной услуги.</w:t>
      </w:r>
    </w:p>
    <w:p w:rsidR="0099758C" w:rsidRPr="009F424C" w:rsidRDefault="0099758C" w:rsidP="00365A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4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 Процедура выдачи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документов в МФЦ осуществляется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требованиями, установленными в 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регламенте деятельности специалистов МФЦ, утвержденно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приказом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>. Срок выдачи специалистом МФЦ результата предоставления муниц</w:t>
      </w:r>
      <w:r>
        <w:rPr>
          <w:rFonts w:ascii="Times New Roman" w:eastAsia="Times New Roman" w:hAnsi="Times New Roman" w:cs="Times New Roman"/>
          <w:sz w:val="28"/>
          <w:szCs w:val="28"/>
        </w:rPr>
        <w:t>ипальной услуги устанавливается</w:t>
      </w:r>
      <w:r w:rsidRPr="009F424C">
        <w:rPr>
          <w:rFonts w:ascii="Times New Roman" w:eastAsia="Times New Roman" w:hAnsi="Times New Roman" w:cs="Times New Roman"/>
          <w:sz w:val="28"/>
          <w:szCs w:val="28"/>
        </w:rPr>
        <w:t xml:space="preserve"> в порядке, предусмотренном соответствующим соглашением о взаимодействии.</w:t>
      </w:r>
    </w:p>
    <w:p w:rsidR="0099758C" w:rsidRDefault="0099758C" w:rsidP="00365A1C">
      <w:pPr>
        <w:spacing w:after="0" w:line="240" w:lineRule="auto"/>
        <w:ind w:left="1429"/>
        <w:rPr>
          <w:rFonts w:ascii="Times New Roman" w:eastAsia="Times New Roman" w:hAnsi="Times New Roman" w:cs="Times New Roman"/>
          <w:sz w:val="27"/>
          <w:szCs w:val="27"/>
        </w:rPr>
      </w:pPr>
    </w:p>
    <w:p w:rsidR="0099758C" w:rsidRPr="00C14490" w:rsidRDefault="0099758C" w:rsidP="0045243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3.5</w:t>
      </w:r>
      <w:r w:rsidRPr="00C14490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Предоставление в установленном порядке информации заявителям и обеспечение доступа заявителей к сведениям 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C14490">
        <w:rPr>
          <w:rFonts w:ascii="Times New Roman" w:eastAsia="Times New Roman" w:hAnsi="Times New Roman" w:cs="Times New Roman"/>
          <w:b/>
          <w:sz w:val="28"/>
          <w:szCs w:val="28"/>
        </w:rPr>
        <w:t>услуге в электронной форме</w:t>
      </w:r>
    </w:p>
    <w:p w:rsidR="0099758C" w:rsidRDefault="0099758C" w:rsidP="0036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9758C" w:rsidRPr="00C14490" w:rsidRDefault="0099758C" w:rsidP="0036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44C">
        <w:rPr>
          <w:rFonts w:ascii="Times New Roman" w:eastAsia="Times New Roman" w:hAnsi="Times New Roman" w:cs="Times New Roman"/>
          <w:sz w:val="28"/>
          <w:szCs w:val="28"/>
        </w:rPr>
        <w:t>3.5.1.</w:t>
      </w:r>
      <w:r w:rsidRPr="00C144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>Предоставление в установленном порядке информац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заявителям 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>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«Реестр государственных и муниципальных услуг (функций) См</w:t>
      </w:r>
      <w:r>
        <w:rPr>
          <w:rFonts w:ascii="Times New Roman" w:eastAsia="Times New Roman" w:hAnsi="Times New Roman" w:cs="Times New Roman"/>
          <w:sz w:val="28"/>
          <w:szCs w:val="28"/>
        </w:rPr>
        <w:t>оленской области» (далее также -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 Реестр) и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Региональном портале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 с последующим размещением сведений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Едином портале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758C" w:rsidRPr="00C14490" w:rsidRDefault="0099758C" w:rsidP="0036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.2.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о Едином портале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>, а также требования к Региональному порталу, порядку размещения на них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ведений 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>о муниципальных услугах, а также к перечню указанных сведений устанавливаются Правительством Российской Федерации.</w:t>
      </w:r>
    </w:p>
    <w:p w:rsidR="0099758C" w:rsidRPr="00C14490" w:rsidRDefault="0099758C" w:rsidP="0036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3.5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.3. С использованием </w:t>
      </w:r>
      <w:r>
        <w:rPr>
          <w:rFonts w:ascii="Times New Roman" w:eastAsia="Times New Roman" w:hAnsi="Times New Roman" w:cs="Times New Roman"/>
          <w:sz w:val="28"/>
          <w:szCs w:val="28"/>
        </w:rPr>
        <w:t>Единого портала, Регионального портала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 заявителю предоставляется доступ к сведениям о муниципальной услуге, указанным в </w:t>
      </w:r>
      <w:r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 1.3 раздела 1 настоящего Административного регламента.</w:t>
      </w:r>
    </w:p>
    <w:p w:rsidR="0099758C" w:rsidRDefault="0099758C" w:rsidP="0036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proofErr w:type="gramStart"/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Сотрудник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>, ответственный за размещение сведений о 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униципальной услуге, осуществляе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т размещение сведений о муниципальной услуге в Реестре в соответствии с </w:t>
      </w:r>
      <w:hyperlink r:id="rId10" w:history="1">
        <w:r w:rsidRPr="00C14490">
          <w:rPr>
            <w:rFonts w:ascii="Times New Roman" w:eastAsia="Times New Roman" w:hAnsi="Times New Roman" w:cs="Times New Roman"/>
            <w:sz w:val="28"/>
            <w:szCs w:val="28"/>
          </w:rPr>
          <w:t>Порядком</w:t>
        </w:r>
      </w:hyperlink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и ведения региональных государственных 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 «Реестр государственных</w:t>
      </w:r>
      <w:r w:rsidRPr="00C14490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499-р/адм.».</w:t>
      </w:r>
      <w:proofErr w:type="gramEnd"/>
    </w:p>
    <w:p w:rsidR="0099758C" w:rsidRDefault="0099758C" w:rsidP="0036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58C" w:rsidRDefault="0099758C" w:rsidP="00452438">
      <w:pPr>
        <w:autoSpaceDE w:val="0"/>
        <w:autoSpaceDN w:val="0"/>
        <w:adjustRightInd w:val="0"/>
        <w:spacing w:after="0" w:line="240" w:lineRule="auto"/>
        <w:ind w:left="1701" w:right="1700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2C14"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3F2C14">
        <w:rPr>
          <w:rFonts w:ascii="Times New Roman" w:eastAsia="Calibri" w:hAnsi="Times New Roman" w:cs="Times New Roman"/>
          <w:b/>
          <w:sz w:val="28"/>
          <w:szCs w:val="28"/>
        </w:rPr>
        <w:t>. Порядок осуществления административных процедур в электронной форме, в том числе с использованием Единого портала</w:t>
      </w:r>
    </w:p>
    <w:p w:rsidR="0099758C" w:rsidRPr="003F2C14" w:rsidRDefault="0099758C" w:rsidP="00365A1C">
      <w:pPr>
        <w:autoSpaceDE w:val="0"/>
        <w:autoSpaceDN w:val="0"/>
        <w:adjustRightInd w:val="0"/>
        <w:spacing w:after="0" w:line="240" w:lineRule="auto"/>
        <w:ind w:left="1701" w:right="1700"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758C" w:rsidRPr="003F2C14" w:rsidRDefault="0099758C" w:rsidP="00365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14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.1. При предоставлении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 услуги в электронной форме посредством Единого портала осуществляются следующие административные действия:</w:t>
      </w:r>
    </w:p>
    <w:p w:rsidR="0099758C" w:rsidRPr="003F2C14" w:rsidRDefault="0099758C" w:rsidP="00365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1) получение информации о порядке и сроках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</w:rPr>
        <w:t>услуги;</w:t>
      </w:r>
    </w:p>
    <w:p w:rsidR="0099758C" w:rsidRPr="003F2C14" w:rsidRDefault="0099758C" w:rsidP="00365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14">
        <w:rPr>
          <w:rFonts w:ascii="Times New Roman" w:eastAsia="Calibri" w:hAnsi="Times New Roman" w:cs="Times New Roman"/>
          <w:sz w:val="28"/>
          <w:szCs w:val="28"/>
        </w:rPr>
        <w:t>2) формирование запроса о предоставлении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99758C" w:rsidRPr="003F2C14" w:rsidRDefault="0099758C" w:rsidP="00365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DE6043">
        <w:rPr>
          <w:rFonts w:ascii="Times New Roman" w:eastAsia="Calibri" w:hAnsi="Times New Roman" w:cs="Times New Roman"/>
          <w:sz w:val="28"/>
          <w:szCs w:val="28"/>
        </w:rPr>
        <w:t xml:space="preserve">прием и регистрация запроса, необходимого для предоставления </w:t>
      </w:r>
      <w:r w:rsidRPr="00DE604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DE6043">
        <w:rPr>
          <w:rFonts w:ascii="Times New Roman" w:eastAsia="Calibri" w:hAnsi="Times New Roman" w:cs="Times New Roman"/>
        </w:rPr>
        <w:t xml:space="preserve"> </w:t>
      </w:r>
      <w:r w:rsidRPr="00DE6043">
        <w:rPr>
          <w:rFonts w:ascii="Times New Roman" w:eastAsia="Calibri" w:hAnsi="Times New Roman" w:cs="Times New Roman"/>
          <w:sz w:val="28"/>
          <w:szCs w:val="28"/>
        </w:rPr>
        <w:t>услуги;</w:t>
      </w:r>
    </w:p>
    <w:p w:rsidR="0099758C" w:rsidRPr="003F2C14" w:rsidRDefault="0099758C" w:rsidP="00365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4) получение результата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</w:rPr>
        <w:t>услуги;</w:t>
      </w:r>
    </w:p>
    <w:p w:rsidR="0099758C" w:rsidRPr="003F2C14" w:rsidRDefault="0099758C" w:rsidP="00365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5) получение сведений о ходе выполнения запроса о предоставлении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</w:rPr>
        <w:t>услуги;</w:t>
      </w:r>
    </w:p>
    <w:p w:rsidR="0099758C" w:rsidRPr="003F2C14" w:rsidRDefault="0099758C" w:rsidP="00365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6) осуществление оценки качества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</w:rPr>
        <w:t>услуги;</w:t>
      </w:r>
    </w:p>
    <w:p w:rsidR="0099758C" w:rsidRPr="003F2C14" w:rsidRDefault="0099758C" w:rsidP="00365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7) досудебное (внесудебное) обжалование решений и действий (бездействия), принятых (осуществляемых) в ходе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</w:rPr>
        <w:t>услуги должностными лицами.</w:t>
      </w:r>
    </w:p>
    <w:p w:rsidR="0099758C" w:rsidRPr="003F2C14" w:rsidRDefault="0099758C" w:rsidP="00365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14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.2. При предоставлении в установленном порядке информации заявителя обеспечение доступа заявителю к сведениям о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Arial" w:eastAsia="Calibri" w:hAnsi="Arial" w:cs="Arial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услуге осуществляется путем размещения сведений о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Arial" w:eastAsia="Calibri" w:hAnsi="Arial" w:cs="Arial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</w:rPr>
        <w:t>услуге в Реестре с последующим размещением сведений на Единый портал.</w:t>
      </w:r>
    </w:p>
    <w:p w:rsidR="0099758C" w:rsidRPr="003F2C14" w:rsidRDefault="0099758C" w:rsidP="00365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Требования к порядку размещения сведений о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 услуге, а также к перечню указанных сведений устанавливаются Правительством Российской Федерации.</w:t>
      </w:r>
    </w:p>
    <w:p w:rsidR="0099758C" w:rsidRPr="003F2C14" w:rsidRDefault="0099758C" w:rsidP="00365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3.6</w:t>
      </w:r>
      <w:r w:rsidRPr="003F2C14">
        <w:rPr>
          <w:rFonts w:ascii="Times New Roman" w:eastAsia="Calibri" w:hAnsi="Times New Roman" w:cs="Times New Roman"/>
          <w:sz w:val="28"/>
          <w:szCs w:val="28"/>
        </w:rPr>
        <w:t>.3. При подаче заявителем, имеющим подтвержденную учетную запись в Единой системе идентификац</w:t>
      </w:r>
      <w:proofErr w:type="gramStart"/>
      <w:r w:rsidRPr="003F2C14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тентификации на Едином портале, запроса необходимого для предоставления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 услуги, фактом приема такого запроса является поступление в </w:t>
      </w:r>
      <w:r w:rsidRPr="003F2C14">
        <w:rPr>
          <w:rFonts w:ascii="Times New Roman" w:eastAsia="Calibri" w:hAnsi="Times New Roman" w:cs="Times New Roman"/>
          <w:bCs/>
          <w:sz w:val="28"/>
          <w:szCs w:val="28"/>
        </w:rPr>
        <w:t>уполномоченный орган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F2C14">
        <w:rPr>
          <w:rFonts w:ascii="Times New Roman" w:eastAsia="Calibri" w:hAnsi="Times New Roman" w:cs="Times New Roman"/>
          <w:sz w:val="28"/>
          <w:szCs w:val="28"/>
        </w:rPr>
        <w:t>соответствующего запроса и прилагаемых к нему документов.</w:t>
      </w:r>
    </w:p>
    <w:p w:rsidR="0099758C" w:rsidRPr="003F2C14" w:rsidRDefault="0099758C" w:rsidP="00365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14">
        <w:rPr>
          <w:rFonts w:ascii="Times New Roman" w:eastAsia="Calibri" w:hAnsi="Times New Roman" w:cs="Times New Roman"/>
          <w:sz w:val="28"/>
          <w:szCs w:val="28"/>
        </w:rPr>
        <w:t>Формирование запроса заявителем осуществляется самостоятельно посредством заполнения электронной формы на Едином портале без необходимости дополнительной подачи запроса в какой-либо иной форме.</w:t>
      </w:r>
    </w:p>
    <w:p w:rsidR="0099758C" w:rsidRPr="003F2C14" w:rsidRDefault="0099758C" w:rsidP="00365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C14">
        <w:rPr>
          <w:rFonts w:ascii="Times New Roman" w:eastAsia="Calibri" w:hAnsi="Times New Roman" w:cs="Times New Roman"/>
          <w:sz w:val="28"/>
          <w:szCs w:val="28"/>
        </w:rPr>
        <w:lastRenderedPageBreak/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9758C" w:rsidRPr="003F2C14" w:rsidRDefault="0099758C" w:rsidP="00365A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При формировании запроса заявитель может осуществить:</w:t>
      </w:r>
    </w:p>
    <w:p w:rsidR="0099758C" w:rsidRPr="003F2C14" w:rsidRDefault="0099758C" w:rsidP="00365A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- копирование и сохранение запроса в электронном виде;</w:t>
      </w:r>
    </w:p>
    <w:p w:rsidR="0099758C" w:rsidRPr="003F2C14" w:rsidRDefault="0099758C" w:rsidP="00365A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99758C" w:rsidRPr="003F2C14" w:rsidRDefault="0099758C" w:rsidP="00365A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- возврат на любой из этапов заполнения электронной формы запроса без </w:t>
      </w:r>
      <w:proofErr w:type="gramStart"/>
      <w:r w:rsidRPr="003F2C14">
        <w:rPr>
          <w:rFonts w:ascii="Times New Roman" w:eastAsia="Times New Roman" w:hAnsi="Times New Roman" w:cs="Times New Roman"/>
          <w:sz w:val="28"/>
          <w:szCs w:val="28"/>
        </w:rPr>
        <w:t>потери</w:t>
      </w:r>
      <w:proofErr w:type="gramEnd"/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99758C" w:rsidRPr="003F2C14" w:rsidRDefault="0099758C" w:rsidP="00365A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- получение бессрочного доступа в личном кабинете заявителя на Едином портале к ранее поданным заявителем запросам;</w:t>
      </w:r>
    </w:p>
    <w:p w:rsidR="0099758C" w:rsidRPr="003F2C14" w:rsidRDefault="0099758C" w:rsidP="00365A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- прикрепление документов, необходимых для предоставления муниципальной услуги, предусмотренных пунктом 2.6.1 настоящего Административного регламента в электронной форме. </w:t>
      </w:r>
    </w:p>
    <w:p w:rsidR="0099758C" w:rsidRPr="003F2C14" w:rsidRDefault="0099758C" w:rsidP="00365A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начинается с момента приема и регистрации в </w:t>
      </w:r>
      <w:r w:rsidRPr="003F2C14">
        <w:rPr>
          <w:rFonts w:ascii="Times New Roman" w:eastAsia="Times New Roman" w:hAnsi="Times New Roman" w:cs="Times New Roman"/>
          <w:bCs/>
          <w:sz w:val="28"/>
          <w:szCs w:val="28"/>
        </w:rPr>
        <w:t>уполномоченном органе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запроса в форме электронного документа и прилагаемых к нему документов.</w:t>
      </w:r>
    </w:p>
    <w:p w:rsidR="0099758C" w:rsidRPr="003F2C14" w:rsidRDefault="0099758C" w:rsidP="00365A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Дальнейшие административные процедуры и действия осуществляются в порядке, предусмотренном пунктами 3.3 - 3.5 настоящего раздела.</w:t>
      </w:r>
    </w:p>
    <w:p w:rsidR="0099758C" w:rsidRPr="003F2C14" w:rsidRDefault="0099758C" w:rsidP="00365A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.4. При предоставлении муниципальной услуги в электронной форме заявителю направляется:</w:t>
      </w:r>
    </w:p>
    <w:p w:rsidR="0099758C" w:rsidRPr="003F2C14" w:rsidRDefault="0099758C" w:rsidP="00365A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1) уведомление о приеме и регистрации запроса;</w:t>
      </w:r>
    </w:p>
    <w:p w:rsidR="0099758C" w:rsidRPr="003F2C14" w:rsidRDefault="0099758C" w:rsidP="00365A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2) уведомление об устранении недостатков (при необходимости);</w:t>
      </w:r>
    </w:p>
    <w:p w:rsidR="0099758C" w:rsidRPr="003F2C14" w:rsidRDefault="0099758C" w:rsidP="00365A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3) уведомление о предоставлении муниципальной услуги;</w:t>
      </w:r>
    </w:p>
    <w:p w:rsidR="0099758C" w:rsidRPr="003F2C14" w:rsidRDefault="0099758C" w:rsidP="00365A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C14">
        <w:rPr>
          <w:rFonts w:ascii="Times New Roman" w:eastAsia="Times New Roman" w:hAnsi="Times New Roman" w:cs="Times New Roman"/>
          <w:sz w:val="28"/>
          <w:szCs w:val="28"/>
        </w:rPr>
        <w:t>4) уведомление об отказе в предоставлении муниципальной услуги.</w:t>
      </w:r>
    </w:p>
    <w:p w:rsidR="0099758C" w:rsidRPr="003F2C14" w:rsidRDefault="0099758C" w:rsidP="00365A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.5. Заявитель может оценить качество предоставления муниципальной услуги в электронной форме посредством Единого портала.</w:t>
      </w:r>
    </w:p>
    <w:p w:rsidR="0099758C" w:rsidRPr="003F2C14" w:rsidRDefault="0099758C" w:rsidP="00365A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 xml:space="preserve">.6. Заявитель имеет право подать жалобу на решения и действия (бездействие) должностных лиц, </w:t>
      </w:r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сотрудников </w:t>
      </w:r>
      <w:r w:rsidRPr="003F2C14">
        <w:rPr>
          <w:rFonts w:ascii="Times New Roman" w:eastAsia="Times New Roman" w:hAnsi="Times New Roman" w:cs="Times New Roman"/>
          <w:bCs/>
          <w:sz w:val="28"/>
          <w:szCs w:val="28"/>
        </w:rPr>
        <w:t>уполномоченного органа, осуществляющего предоставление услуги</w:t>
      </w:r>
      <w:r w:rsidRPr="003F2C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F2C14">
        <w:rPr>
          <w:rFonts w:ascii="Times New Roman" w:eastAsia="Times New Roman" w:hAnsi="Times New Roman" w:cs="Times New Roman"/>
          <w:sz w:val="28"/>
          <w:szCs w:val="28"/>
        </w:rPr>
        <w:t>с использованием сети «Интернет» посредством портала федеральной государственной информационной системы досудебного (внесудебного) обжалования (</w:t>
      </w:r>
      <w:hyperlink r:id="rId11" w:tooltip="https://do.gosuslugi.ru/" w:history="1">
        <w:r w:rsidRPr="003F2C14">
          <w:rPr>
            <w:rFonts w:ascii="Times New Roman" w:eastAsia="Times New Roman" w:hAnsi="Times New Roman" w:cs="Times New Roman"/>
            <w:sz w:val="28"/>
            <w:szCs w:val="28"/>
          </w:rPr>
          <w:t>https://do.gosuslugi.ru/</w:t>
        </w:r>
      </w:hyperlink>
      <w:r w:rsidRPr="003F2C14">
        <w:rPr>
          <w:rFonts w:ascii="Times New Roman" w:eastAsia="Times New Roman" w:hAnsi="Times New Roman" w:cs="Times New Roman"/>
          <w:sz w:val="28"/>
          <w:szCs w:val="28"/>
        </w:rPr>
        <w:t>), Единого портала.</w:t>
      </w:r>
    </w:p>
    <w:p w:rsidR="0099758C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758C" w:rsidRDefault="0099758C" w:rsidP="004524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5B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Формы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исполнением Административного регламента</w:t>
      </w:r>
    </w:p>
    <w:p w:rsidR="0099758C" w:rsidRDefault="0099758C" w:rsidP="004524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58C" w:rsidRPr="009921CA" w:rsidRDefault="0099758C" w:rsidP="0045243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 xml:space="preserve">4.1. Порядок осуществления текущего </w:t>
      </w:r>
      <w:proofErr w:type="gramStart"/>
      <w:r w:rsidRPr="009921C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921CA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99758C" w:rsidRPr="009921CA" w:rsidRDefault="0099758C" w:rsidP="004524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99758C" w:rsidRPr="009921CA" w:rsidRDefault="0099758C" w:rsidP="004524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настоящего Административного регламента и иных нормативных</w:t>
      </w:r>
    </w:p>
    <w:p w:rsidR="0099758C" w:rsidRPr="009921CA" w:rsidRDefault="0099758C" w:rsidP="004524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правовых актов, устанавливающих требования к предоставлению</w:t>
      </w:r>
    </w:p>
    <w:p w:rsidR="0099758C" w:rsidRPr="009921CA" w:rsidRDefault="0099758C" w:rsidP="004524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9921CA">
        <w:rPr>
          <w:rFonts w:ascii="Times New Roman" w:hAnsi="Times New Roman" w:cs="Times New Roman"/>
          <w:b/>
          <w:sz w:val="28"/>
          <w:szCs w:val="28"/>
        </w:rPr>
        <w:t>услуги, а также принятием решений</w:t>
      </w:r>
    </w:p>
    <w:p w:rsidR="0099758C" w:rsidRPr="009921CA" w:rsidRDefault="0099758C" w:rsidP="004524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ответственными лицами</w:t>
      </w:r>
    </w:p>
    <w:p w:rsidR="0099758C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58C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4.1.1. Руководство Администрации муниципального образования </w:t>
      </w:r>
      <w:r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осуществляет </w:t>
      </w:r>
      <w:r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последоват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ельности действий, определенных </w:t>
      </w:r>
      <w:r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административными процедурами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предоставлению муниципальной услуги.</w:t>
      </w:r>
    </w:p>
    <w:p w:rsidR="0099758C" w:rsidRDefault="0099758C" w:rsidP="0036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1CA">
        <w:rPr>
          <w:rFonts w:ascii="Times New Roman" w:hAnsi="Times New Roman" w:cs="Times New Roman"/>
          <w:sz w:val="28"/>
          <w:szCs w:val="28"/>
        </w:rPr>
        <w:t>4.1.2.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99758C" w:rsidRPr="009921CA" w:rsidRDefault="0099758C" w:rsidP="0036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58C" w:rsidRPr="009921CA" w:rsidRDefault="0099758C" w:rsidP="0045243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</w:t>
      </w:r>
      <w:proofErr w:type="gramStart"/>
      <w:r w:rsidRPr="009921CA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99758C" w:rsidRPr="009921CA" w:rsidRDefault="0099758C" w:rsidP="004524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99758C" w:rsidRPr="009921CA" w:rsidRDefault="0099758C" w:rsidP="004524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921CA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</w:t>
      </w:r>
    </w:p>
    <w:p w:rsidR="0099758C" w:rsidRPr="009921CA" w:rsidRDefault="0099758C" w:rsidP="004524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1CA">
        <w:rPr>
          <w:rFonts w:ascii="Times New Roman" w:hAnsi="Times New Roman" w:cs="Times New Roman"/>
          <w:b/>
          <w:sz w:val="28"/>
          <w:szCs w:val="28"/>
        </w:rPr>
        <w:t>за полнотой и качеством предоставления</w:t>
      </w:r>
    </w:p>
    <w:p w:rsidR="0099758C" w:rsidRDefault="0099758C" w:rsidP="00452438">
      <w:pPr>
        <w:tabs>
          <w:tab w:val="center" w:pos="5457"/>
          <w:tab w:val="left" w:pos="748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921C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9758C" w:rsidRPr="00721D8A" w:rsidRDefault="0099758C" w:rsidP="00365A1C">
      <w:pPr>
        <w:tabs>
          <w:tab w:val="center" w:pos="5457"/>
          <w:tab w:val="left" w:pos="748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758C" w:rsidRPr="00FE445F" w:rsidRDefault="0099758C" w:rsidP="00365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2E2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2B99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E2B99">
        <w:rPr>
          <w:rFonts w:ascii="Times New Roman" w:hAnsi="Times New Roman" w:cs="Times New Roman"/>
          <w:sz w:val="28"/>
          <w:szCs w:val="28"/>
        </w:rPr>
        <w:t>тся на основании полугодовых или годовых планов работы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</w:t>
      </w:r>
      <w:r>
        <w:rPr>
          <w:rFonts w:ascii="Times New Roman" w:hAnsi="Times New Roman" w:cs="Times New Roman"/>
          <w:sz w:val="28"/>
          <w:szCs w:val="28"/>
        </w:rPr>
        <w:t>и внеплановыми.</w:t>
      </w:r>
      <w:proofErr w:type="gramEnd"/>
    </w:p>
    <w:p w:rsidR="0099758C" w:rsidRPr="002E2B99" w:rsidRDefault="0099758C" w:rsidP="00365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</w:t>
      </w:r>
      <w:r w:rsidRPr="002E2B99">
        <w:rPr>
          <w:rFonts w:ascii="Times New Roman" w:hAnsi="Times New Roman" w:cs="Times New Roman"/>
          <w:sz w:val="28"/>
          <w:szCs w:val="28"/>
        </w:rPr>
        <w:t>. Внеплановые проверки проводятся в случае обращения</w:t>
      </w:r>
      <w:r>
        <w:rPr>
          <w:rFonts w:ascii="Times New Roman" w:hAnsi="Times New Roman" w:cs="Times New Roman"/>
          <w:sz w:val="28"/>
          <w:szCs w:val="28"/>
        </w:rPr>
        <w:t xml:space="preserve"> заявителя с жалобой на решения</w:t>
      </w:r>
      <w:r w:rsidRPr="002E2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действия (бездействие), </w:t>
      </w:r>
      <w:r w:rsidRPr="002E2B99">
        <w:rPr>
          <w:rFonts w:ascii="Times New Roman" w:hAnsi="Times New Roman" w:cs="Times New Roman"/>
          <w:sz w:val="28"/>
          <w:szCs w:val="28"/>
        </w:rPr>
        <w:t xml:space="preserve">принятые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E2B99">
        <w:rPr>
          <w:rFonts w:ascii="Times New Roman" w:hAnsi="Times New Roman" w:cs="Times New Roman"/>
          <w:sz w:val="28"/>
          <w:szCs w:val="28"/>
        </w:rPr>
        <w:t>осуществляемые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B99">
        <w:rPr>
          <w:rFonts w:ascii="Times New Roman" w:hAnsi="Times New Roman" w:cs="Times New Roman"/>
          <w:sz w:val="28"/>
          <w:szCs w:val="28"/>
        </w:rPr>
        <w:t>ходе предоставления муниципальной услуги должностными лицами,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>, поступления от органов государственной власти, органов местного самоуправления, СМИ информации о нарушениях в ходе предоставления муниципальной услуги</w:t>
      </w:r>
      <w:r w:rsidRPr="002E2B99">
        <w:rPr>
          <w:rFonts w:ascii="Times New Roman" w:hAnsi="Times New Roman" w:cs="Times New Roman"/>
          <w:sz w:val="28"/>
          <w:szCs w:val="28"/>
        </w:rPr>
        <w:t>.</w:t>
      </w:r>
    </w:p>
    <w:p w:rsidR="0099758C" w:rsidRPr="002E2B99" w:rsidRDefault="0099758C" w:rsidP="00365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</w:t>
      </w:r>
      <w:r w:rsidRPr="002E2B99">
        <w:rPr>
          <w:rFonts w:ascii="Times New Roman" w:hAnsi="Times New Roman" w:cs="Times New Roman"/>
          <w:sz w:val="28"/>
          <w:szCs w:val="28"/>
        </w:rPr>
        <w:t xml:space="preserve"> Плановый </w:t>
      </w:r>
      <w:proofErr w:type="gramStart"/>
      <w:r w:rsidRPr="002E2B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2B9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осуществляется в ходе проведения проверок в соответствии с графиком проведения проверок, у</w:t>
      </w:r>
      <w:r>
        <w:rPr>
          <w:rFonts w:ascii="Times New Roman" w:hAnsi="Times New Roman" w:cs="Times New Roman"/>
          <w:sz w:val="28"/>
          <w:szCs w:val="28"/>
        </w:rPr>
        <w:t xml:space="preserve">твержденным Главой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2E2B99">
        <w:rPr>
          <w:rFonts w:ascii="Times New Roman" w:hAnsi="Times New Roman" w:cs="Times New Roman"/>
          <w:sz w:val="28"/>
          <w:szCs w:val="28"/>
        </w:rPr>
        <w:t>.</w:t>
      </w:r>
    </w:p>
    <w:p w:rsidR="0099758C" w:rsidRPr="002E2B99" w:rsidRDefault="0099758C" w:rsidP="00365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</w:t>
      </w:r>
      <w:r w:rsidRPr="002E2B99">
        <w:rPr>
          <w:rFonts w:ascii="Times New Roman" w:hAnsi="Times New Roman" w:cs="Times New Roman"/>
          <w:sz w:val="28"/>
          <w:szCs w:val="28"/>
        </w:rPr>
        <w:t>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99758C" w:rsidRPr="002E2B99" w:rsidRDefault="0099758C" w:rsidP="00365A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2.5</w:t>
      </w:r>
      <w:r w:rsidRPr="002E2B99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99758C" w:rsidRDefault="0099758C" w:rsidP="00365A1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9758C" w:rsidRPr="00721D8A" w:rsidRDefault="0099758C" w:rsidP="0045243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 xml:space="preserve">4.3. Ответственность </w:t>
      </w: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721D8A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</w:p>
    <w:p w:rsidR="0099758C" w:rsidRPr="00721D8A" w:rsidRDefault="0099758C" w:rsidP="004524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721D8A">
        <w:rPr>
          <w:rFonts w:ascii="Times New Roman" w:hAnsi="Times New Roman" w:cs="Times New Roman"/>
          <w:b/>
          <w:sz w:val="28"/>
          <w:szCs w:val="28"/>
        </w:rPr>
        <w:t>, должностных лиц за решения</w:t>
      </w:r>
    </w:p>
    <w:p w:rsidR="0099758C" w:rsidRPr="00721D8A" w:rsidRDefault="0099758C" w:rsidP="004524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>и действия (бездействие), принимаемые (осуществляемые)</w:t>
      </w:r>
    </w:p>
    <w:p w:rsidR="0099758C" w:rsidRPr="00721D8A" w:rsidRDefault="0099758C" w:rsidP="004524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 xml:space="preserve">в ходе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721D8A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99758C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58C" w:rsidRPr="002E2B99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4.3.1. Сотрудники архивного отдела</w:t>
      </w:r>
      <w:r w:rsidRPr="00807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несут персональную ответственность за соблюдение сроков и последовательности совершения административных действий. </w:t>
      </w:r>
      <w:r w:rsidRPr="002E2B99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лиц, муниципальных служащих закрепляется в их должностных инструкциях.</w:t>
      </w:r>
    </w:p>
    <w:p w:rsidR="0099758C" w:rsidRDefault="0099758C" w:rsidP="0036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E2B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2E2B99">
        <w:rPr>
          <w:rFonts w:ascii="Times New Roman" w:hAnsi="Times New Roman" w:cs="Times New Roman"/>
          <w:sz w:val="28"/>
          <w:szCs w:val="28"/>
        </w:rPr>
        <w:t xml:space="preserve"> В случае выявления нарушений виновное лицо привлекается к ответственности в порядке, установленном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законодательством,</w:t>
      </w:r>
      <w:r w:rsidRPr="002E2B99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области.</w:t>
      </w:r>
    </w:p>
    <w:p w:rsidR="0099758C" w:rsidRDefault="0099758C" w:rsidP="0036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58C" w:rsidRPr="00721D8A" w:rsidRDefault="0099758C" w:rsidP="00D3776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>4.4. Положения, характеризующие требования к порядку</w:t>
      </w:r>
    </w:p>
    <w:p w:rsidR="0099758C" w:rsidRPr="00721D8A" w:rsidRDefault="0099758C" w:rsidP="00D377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 xml:space="preserve">и формам </w:t>
      </w:r>
      <w:proofErr w:type="gramStart"/>
      <w:r w:rsidRPr="00721D8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21D8A"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21D8A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:rsidR="0099758C" w:rsidRPr="00721D8A" w:rsidRDefault="0099758C" w:rsidP="00D377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8A">
        <w:rPr>
          <w:rFonts w:ascii="Times New Roman" w:hAnsi="Times New Roman" w:cs="Times New Roman"/>
          <w:b/>
          <w:sz w:val="28"/>
          <w:szCs w:val="28"/>
        </w:rPr>
        <w:t>в том числе со стороны граждан, их объединений и организаций</w:t>
      </w:r>
    </w:p>
    <w:p w:rsidR="0099758C" w:rsidRPr="00721D8A" w:rsidRDefault="0099758C" w:rsidP="0036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58C" w:rsidRPr="00721D8A" w:rsidRDefault="0099758C" w:rsidP="0036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D8A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получать информацию                   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услуги.</w:t>
      </w:r>
    </w:p>
    <w:p w:rsidR="0099758C" w:rsidRPr="00721D8A" w:rsidRDefault="0099758C" w:rsidP="0036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58C" w:rsidRPr="00655BBA" w:rsidRDefault="0099758C" w:rsidP="00D377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5" w:name="Par293"/>
      <w:bookmarkEnd w:id="25"/>
      <w:r w:rsidRPr="00655BBA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</w:t>
      </w:r>
      <w:r w:rsidRPr="00655BB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услугу, а также должностных лиц, муниципальных служащих</w:t>
      </w:r>
    </w:p>
    <w:p w:rsidR="0099758C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758C" w:rsidRPr="00425A86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5A86">
        <w:rPr>
          <w:rFonts w:ascii="Times New Roman" w:hAnsi="Times New Roman" w:cs="Times New Roman"/>
          <w:sz w:val="28"/>
          <w:szCs w:val="28"/>
        </w:rPr>
        <w:t>. Заявители имеют право обжаловать решения и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муниципальных служащих, принимаемые и осуществляемые в ходе предоставления муниципальной услуги, в д</w:t>
      </w:r>
      <w:r>
        <w:rPr>
          <w:rFonts w:ascii="Times New Roman" w:hAnsi="Times New Roman" w:cs="Times New Roman"/>
          <w:sz w:val="28"/>
          <w:szCs w:val="28"/>
        </w:rPr>
        <w:t>осудебном (внесудебном) порядке.</w:t>
      </w:r>
    </w:p>
    <w:p w:rsidR="0099758C" w:rsidRPr="00425A86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425A86">
        <w:rPr>
          <w:rFonts w:ascii="Times New Roman" w:hAnsi="Times New Roman" w:cs="Times New Roman"/>
          <w:sz w:val="28"/>
          <w:szCs w:val="28"/>
        </w:rPr>
        <w:t>. 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99758C" w:rsidRPr="00425A86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Заявит</w:t>
      </w:r>
      <w:r>
        <w:rPr>
          <w:rFonts w:ascii="Times New Roman" w:hAnsi="Times New Roman" w:cs="Times New Roman"/>
          <w:sz w:val="28"/>
          <w:szCs w:val="28"/>
        </w:rPr>
        <w:t xml:space="preserve">ель может обратиться с жалобой </w:t>
      </w:r>
      <w:r w:rsidRPr="00425A86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99758C" w:rsidRPr="00425A86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1)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5A86">
        <w:rPr>
          <w:rFonts w:ascii="Times New Roman" w:hAnsi="Times New Roman" w:cs="Times New Roman"/>
          <w:sz w:val="28"/>
          <w:szCs w:val="28"/>
        </w:rPr>
        <w:t xml:space="preserve"> срока регистрации запроса заявителя о предоставлении муниципальной услуги;</w:t>
      </w:r>
    </w:p>
    <w:p w:rsidR="0099758C" w:rsidRPr="00FE445F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2) на</w:t>
      </w:r>
      <w:r>
        <w:rPr>
          <w:rFonts w:ascii="Times New Roman" w:hAnsi="Times New Roman" w:cs="Times New Roman"/>
          <w:sz w:val="28"/>
          <w:szCs w:val="28"/>
        </w:rPr>
        <w:t>рушения</w:t>
      </w:r>
      <w:r w:rsidRPr="00425A86">
        <w:rPr>
          <w:rFonts w:ascii="Times New Roman" w:hAnsi="Times New Roman" w:cs="Times New Roman"/>
          <w:sz w:val="28"/>
          <w:szCs w:val="28"/>
        </w:rPr>
        <w:t xml:space="preserve"> срока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99758C" w:rsidRPr="00425A86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A8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5A86">
        <w:rPr>
          <w:rFonts w:ascii="Times New Roman" w:hAnsi="Times New Roman" w:cs="Times New Roman"/>
          <w:sz w:val="28"/>
          <w:szCs w:val="28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  <w:proofErr w:type="gramEnd"/>
    </w:p>
    <w:p w:rsidR="0099758C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4)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A86">
        <w:rPr>
          <w:rFonts w:ascii="Times New Roman" w:hAnsi="Times New Roman" w:cs="Times New Roman"/>
          <w:sz w:val="28"/>
          <w:szCs w:val="28"/>
        </w:rPr>
        <w:t xml:space="preserve"> в приеме у заявителя документов, предоставление которых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Pr="00425A86">
        <w:rPr>
          <w:rFonts w:ascii="Times New Roman" w:hAnsi="Times New Roman" w:cs="Times New Roman"/>
          <w:sz w:val="28"/>
          <w:szCs w:val="28"/>
        </w:rPr>
        <w:t xml:space="preserve">усмотрено нормативными правовыми актами Российской Федерации, нормативными правовыми актами Смоленской области,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правовыми актами муниципального образования </w:t>
      </w:r>
      <w:r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 xml:space="preserve">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A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99758C" w:rsidRPr="00425A86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A86">
        <w:rPr>
          <w:rFonts w:ascii="Times New Roman" w:hAnsi="Times New Roman" w:cs="Times New Roman"/>
          <w:sz w:val="28"/>
          <w:szCs w:val="28"/>
        </w:rPr>
        <w:t>5)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A86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 w:rsidRPr="00B50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9758C" w:rsidRPr="00425A86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lastRenderedPageBreak/>
        <w:t>6)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5A86">
        <w:rPr>
          <w:rFonts w:ascii="Times New Roman" w:hAnsi="Times New Roman" w:cs="Times New Roman"/>
          <w:sz w:val="28"/>
          <w:szCs w:val="28"/>
        </w:rPr>
        <w:t xml:space="preserve">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425A86">
        <w:rPr>
          <w:rFonts w:ascii="Times New Roman" w:hAnsi="Times New Roman" w:cs="Times New Roman"/>
          <w:sz w:val="28"/>
          <w:szCs w:val="28"/>
        </w:rPr>
        <w:t>;</w:t>
      </w:r>
    </w:p>
    <w:p w:rsidR="0099758C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A86">
        <w:rPr>
          <w:rFonts w:ascii="Times New Roman" w:hAnsi="Times New Roman" w:cs="Times New Roman"/>
          <w:sz w:val="28"/>
          <w:szCs w:val="28"/>
        </w:rPr>
        <w:t>7)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5A86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</w:t>
      </w:r>
      <w:r>
        <w:rPr>
          <w:rFonts w:ascii="Times New Roman" w:hAnsi="Times New Roman" w:cs="Times New Roman"/>
          <w:sz w:val="28"/>
          <w:szCs w:val="28"/>
        </w:rPr>
        <w:t>ленного срока таких исправлений;</w:t>
      </w:r>
      <w:proofErr w:type="gramEnd"/>
    </w:p>
    <w:p w:rsidR="0099758C" w:rsidRPr="00425A86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50">
        <w:rPr>
          <w:rFonts w:ascii="Times New Roman" w:eastAsia="Times New Roman" w:hAnsi="Times New Roman" w:cs="Times New Roman"/>
          <w:sz w:val="28"/>
          <w:szCs w:val="28"/>
        </w:rPr>
        <w:t>8) нарушения срока или порядка выдачи документов по результатам предоставления муниципальной (государственной) услуги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758C" w:rsidRPr="00425A86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425A86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</w:t>
      </w:r>
      <w:r>
        <w:rPr>
          <w:rFonts w:ascii="Times New Roman" w:hAnsi="Times New Roman" w:cs="Times New Roman"/>
          <w:sz w:val="28"/>
          <w:szCs w:val="28"/>
        </w:rPr>
        <w:t xml:space="preserve">алобе вопросов не мог быть дан (не </w:t>
      </w:r>
      <w:r w:rsidRPr="00425A86">
        <w:rPr>
          <w:rFonts w:ascii="Times New Roman" w:hAnsi="Times New Roman" w:cs="Times New Roman"/>
          <w:sz w:val="28"/>
          <w:szCs w:val="28"/>
        </w:rPr>
        <w:t>были устранены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25A86">
        <w:rPr>
          <w:rFonts w:ascii="Times New Roman" w:hAnsi="Times New Roman" w:cs="Times New Roman"/>
          <w:sz w:val="28"/>
          <w:szCs w:val="28"/>
        </w:rPr>
        <w:t>, заявитель вправе вновь направить жалобу в орган, предоставляющий муниципальную услугу, или соответствующему должностному лицу, предоставляющему муниципальную услугу.</w:t>
      </w:r>
    </w:p>
    <w:p w:rsidR="0099758C" w:rsidRPr="00C14490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 xml:space="preserve">5.4. </w:t>
      </w:r>
      <w:r w:rsidRPr="00C14490">
        <w:rPr>
          <w:rFonts w:ascii="Times New Roman" w:eastAsia="Calibri" w:hAnsi="Times New Roman" w:cs="Times New Roman"/>
          <w:sz w:val="28"/>
          <w:szCs w:val="28"/>
        </w:rPr>
        <w:t xml:space="preserve">Заявитель вправе подать жалобу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посредством </w:t>
      </w:r>
      <w:r w:rsidRPr="001D4050">
        <w:rPr>
          <w:rFonts w:ascii="Times New Roman" w:eastAsia="Times New Roman" w:hAnsi="Times New Roman" w:cs="Times New Roman"/>
          <w:sz w:val="28"/>
          <w:szCs w:val="28"/>
        </w:rPr>
        <w:t>Единого портала и (или) Регионального портала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14490">
        <w:rPr>
          <w:rFonts w:ascii="Times New Roman" w:eastAsia="Calibri" w:hAnsi="Times New Roman" w:cs="Times New Roman"/>
          <w:sz w:val="28"/>
          <w:szCs w:val="28"/>
        </w:rPr>
        <w:t xml:space="preserve"> а также жалоба может быть принята при личном приеме заявителя.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9758C" w:rsidRPr="00C14490" w:rsidRDefault="0099758C" w:rsidP="0036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490">
        <w:rPr>
          <w:rFonts w:ascii="Times New Roman" w:eastAsia="Calibri" w:hAnsi="Times New Roman" w:cs="Times New Roman"/>
          <w:sz w:val="28"/>
          <w:szCs w:val="28"/>
        </w:rPr>
        <w:t>При поступлении жалобы МФЦ обеспечивает ее передачу в орган, предоставляющий муниципальную услугу в порядке и сроки, которые установлены соглашением о взаимодействии между МФЦ и органом, предоставляющим муниципальную услугу (далее - соглашение о взаимодействии), но не позднее следующего рабочего дня со дня поступления жалобы.</w:t>
      </w:r>
    </w:p>
    <w:p w:rsidR="0099758C" w:rsidRPr="00C14490" w:rsidRDefault="0099758C" w:rsidP="0036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490">
        <w:rPr>
          <w:rFonts w:ascii="Times New Roman" w:eastAsia="Calibri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</w:t>
      </w:r>
    </w:p>
    <w:p w:rsidR="0099758C" w:rsidRPr="0018221D" w:rsidRDefault="0099758C" w:rsidP="0036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490">
        <w:rPr>
          <w:rFonts w:ascii="Times New Roman" w:eastAsia="Calibri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</w:t>
      </w:r>
      <w:r w:rsidRPr="0018221D">
        <w:rPr>
          <w:rFonts w:ascii="Times New Roman" w:eastAsia="Calibri" w:hAnsi="Times New Roman" w:cs="Times New Roman"/>
          <w:sz w:val="28"/>
          <w:szCs w:val="28"/>
        </w:rPr>
        <w:t>жалобы в органе, предоставляющем муниципальную услугу.</w:t>
      </w:r>
    </w:p>
    <w:p w:rsidR="0099758C" w:rsidRPr="0018221D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18221D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18221D">
        <w:rPr>
          <w:rFonts w:ascii="Times New Roman" w:hAnsi="Times New Roman" w:cs="Times New Roman"/>
          <w:sz w:val="28"/>
          <w:szCs w:val="28"/>
        </w:rPr>
        <w:t xml:space="preserve"> исправлений – в течение 5 рабочих дней со дня ее регистрации.</w:t>
      </w:r>
    </w:p>
    <w:p w:rsidR="0099758C" w:rsidRPr="0018221D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99758C" w:rsidRPr="0018221D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1D">
        <w:rPr>
          <w:rFonts w:ascii="Times New Roman" w:hAnsi="Times New Roman" w:cs="Times New Roman"/>
          <w:sz w:val="28"/>
          <w:szCs w:val="28"/>
        </w:rPr>
        <w:t xml:space="preserve">- наименование органа, предоставляющего муниципальную услугу, фамилию, имя, отчество должностного лица органа, предоставляющего муниципальную </w:t>
      </w:r>
      <w:r w:rsidRPr="0018221D">
        <w:rPr>
          <w:rFonts w:ascii="Times New Roman" w:hAnsi="Times New Roman" w:cs="Times New Roman"/>
          <w:sz w:val="28"/>
          <w:szCs w:val="28"/>
        </w:rPr>
        <w:lastRenderedPageBreak/>
        <w:t>услугу, либо муниципального служащего, решения и действия (бездействие) которых обжалуются;</w:t>
      </w:r>
      <w:proofErr w:type="gramEnd"/>
    </w:p>
    <w:p w:rsidR="0099758C" w:rsidRPr="0018221D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1D">
        <w:rPr>
          <w:rFonts w:ascii="Times New Roman" w:hAnsi="Times New Roman" w:cs="Times New Roman"/>
          <w:sz w:val="28"/>
          <w:szCs w:val="28"/>
        </w:rPr>
        <w:t>- фамилию, имя, отчество (последнее – при наличии), сведения о месте жительства заявителя,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758C" w:rsidRPr="0018221D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9758C" w:rsidRPr="0018221D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9758C" w:rsidRPr="0018221D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99758C" w:rsidRPr="0018221D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21D">
        <w:rPr>
          <w:rFonts w:ascii="Times New Roman" w:hAnsi="Times New Roman" w:cs="Times New Roman"/>
          <w:sz w:val="28"/>
          <w:szCs w:val="28"/>
        </w:rPr>
        <w:t xml:space="preserve">-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муниципального образования </w:t>
      </w:r>
      <w:r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21D">
        <w:rPr>
          <w:rFonts w:ascii="Times New Roman" w:hAnsi="Times New Roman" w:cs="Times New Roman"/>
          <w:sz w:val="28"/>
          <w:szCs w:val="28"/>
        </w:rPr>
        <w:t>Смоленской области, а также в иных формах;</w:t>
      </w:r>
      <w:proofErr w:type="gramEnd"/>
    </w:p>
    <w:p w:rsidR="0099758C" w:rsidRPr="0018221D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- отказать в удовлетворении жалобы.</w:t>
      </w:r>
    </w:p>
    <w:p w:rsidR="0099758C" w:rsidRPr="00B509E7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1D">
        <w:rPr>
          <w:rFonts w:ascii="Times New Roman" w:hAnsi="Times New Roman" w:cs="Times New Roman"/>
          <w:sz w:val="28"/>
          <w:szCs w:val="28"/>
        </w:rPr>
        <w:t>Не позднее дня, следующего за дне</w:t>
      </w:r>
      <w:r w:rsidRPr="00B509E7">
        <w:rPr>
          <w:rFonts w:ascii="Times New Roman" w:hAnsi="Times New Roman" w:cs="Times New Roman"/>
          <w:sz w:val="28"/>
          <w:szCs w:val="28"/>
        </w:rPr>
        <w:t>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758C" w:rsidRPr="009E4EF4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E7">
        <w:rPr>
          <w:rFonts w:ascii="Times New Roman" w:hAnsi="Times New Roman" w:cs="Times New Roman"/>
          <w:sz w:val="28"/>
          <w:szCs w:val="28"/>
        </w:rPr>
        <w:t>5.8</w:t>
      </w:r>
      <w:r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</w:t>
      </w:r>
      <w:r w:rsidRPr="00B509E7">
        <w:rPr>
          <w:rFonts w:ascii="Times New Roman" w:hAnsi="Times New Roman" w:cs="Times New Roman"/>
          <w:sz w:val="28"/>
          <w:szCs w:val="28"/>
        </w:rPr>
        <w:t xml:space="preserve">результатам </w:t>
      </w:r>
      <w:proofErr w:type="gramStart"/>
      <w:r w:rsidRPr="00B509E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509E7">
        <w:rPr>
          <w:rFonts w:ascii="Times New Roman" w:hAnsi="Times New Roman" w:cs="Times New Roman"/>
          <w:sz w:val="28"/>
          <w:szCs w:val="28"/>
        </w:rPr>
        <w:t xml:space="preserve"> или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лицо, наделенное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полномочиями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E7">
        <w:rPr>
          <w:rFonts w:ascii="Times New Roman" w:hAnsi="Times New Roman" w:cs="Times New Roman"/>
          <w:sz w:val="28"/>
          <w:szCs w:val="28"/>
        </w:rPr>
        <w:t>по рассмотр</w:t>
      </w:r>
      <w:r>
        <w:rPr>
          <w:rFonts w:ascii="Times New Roman" w:hAnsi="Times New Roman" w:cs="Times New Roman"/>
          <w:sz w:val="28"/>
          <w:szCs w:val="28"/>
        </w:rPr>
        <w:t>ению жалоб на решения, принятые</w:t>
      </w:r>
      <w:r w:rsidRPr="00B509E7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органа, </w:t>
      </w:r>
      <w:bookmarkStart w:id="26" w:name="Par335"/>
      <w:bookmarkEnd w:id="26"/>
      <w:r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незамедлительно направляет имеющиеся материалы в органы прокуратуры.</w:t>
      </w:r>
    </w:p>
    <w:p w:rsidR="0099758C" w:rsidRDefault="0099758C" w:rsidP="00365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A8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5A86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(бездействие) должностных лиц органов местного самоуправления, предоставляющих муниципальную услугу, в судебном порядке.</w:t>
      </w:r>
    </w:p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758C" w:rsidRDefault="00EB736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510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14899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утвержденному постановлением Администрации муниципального образования </w:t>
      </w:r>
      <w:r w:rsidRPr="003172E7">
        <w:rPr>
          <w:rFonts w:ascii="Times New Roman" w:hAnsi="Times New Roman" w:cs="Times New Roman"/>
          <w:sz w:val="28"/>
          <w:szCs w:val="28"/>
        </w:rPr>
        <w:t>«Темкинский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</w:p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архивный отдел Администрации муниципального образования «Темкинский муниципальный округ» Смоленской области</w:t>
      </w:r>
    </w:p>
    <w:p w:rsidR="0099758C" w:rsidRPr="00CF6533" w:rsidRDefault="0099758C" w:rsidP="00365A1C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99758C" w:rsidRPr="00CF6533" w:rsidRDefault="0099758C" w:rsidP="00365A1C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99758C" w:rsidRPr="00CF6533" w:rsidRDefault="0099758C" w:rsidP="00365A1C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>(для юридиче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ских лиц - полное наименование, для физических лиц - ФИО,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реквизиты документа, удостоверяющего личность)</w:t>
      </w:r>
    </w:p>
    <w:p w:rsidR="0099758C" w:rsidRPr="00CF6533" w:rsidRDefault="0099758C" w:rsidP="00365A1C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Местонахождение (место жительства)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 xml:space="preserve"> заявителя 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99758C" w:rsidRDefault="0099758C" w:rsidP="00365A1C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99758C" w:rsidRPr="00CF6533" w:rsidRDefault="0099758C" w:rsidP="00365A1C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(для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юридического лица -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юриди</w:t>
      </w:r>
      <w:r>
        <w:rPr>
          <w:rFonts w:ascii="Times New Roman" w:eastAsia="Times New Roman" w:hAnsi="Times New Roman" w:cs="Times New Roman"/>
          <w:sz w:val="20"/>
          <w:szCs w:val="20"/>
        </w:rPr>
        <w:t>ческий и фактический адрес; физического лица - адрес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места регистрации и фактического проживания)</w:t>
      </w:r>
    </w:p>
    <w:p w:rsidR="0099758C" w:rsidRPr="00CF6533" w:rsidRDefault="0099758C" w:rsidP="00365A1C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99758C" w:rsidRPr="00CF6533" w:rsidRDefault="0099758C" w:rsidP="00365A1C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     (фамилия, имя, отчество и должность представителя заявителя)</w:t>
      </w:r>
    </w:p>
    <w:p w:rsidR="0099758C" w:rsidRPr="00823B40" w:rsidRDefault="0099758C" w:rsidP="00365A1C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proofErr w:type="gramStart"/>
      <w:r w:rsidRPr="00CF6533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CF6533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</w:t>
      </w:r>
    </w:p>
    <w:p w:rsidR="0099758C" w:rsidRPr="00CF6533" w:rsidRDefault="0099758C" w:rsidP="00365A1C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99758C" w:rsidRPr="00CF6533" w:rsidRDefault="0099758C" w:rsidP="00365A1C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99758C" w:rsidRPr="00CF6533" w:rsidRDefault="0099758C" w:rsidP="00365A1C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auto"/>
        <w:ind w:left="2552" w:hanging="138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наименование, номер и дата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докуме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нта, удостоверяющего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полномочия представителя заявителя)</w:t>
      </w:r>
    </w:p>
    <w:p w:rsidR="0099758C" w:rsidRPr="00CF6533" w:rsidRDefault="0099758C" w:rsidP="00365A1C">
      <w:pPr>
        <w:widowControl w:val="0"/>
        <w:tabs>
          <w:tab w:val="left" w:pos="709"/>
          <w:tab w:val="left" w:pos="3969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Контактные телефоны (факс):</w:t>
      </w:r>
    </w:p>
    <w:p w:rsidR="0099758C" w:rsidRPr="00CF6533" w:rsidRDefault="0099758C" w:rsidP="00365A1C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99758C" w:rsidRPr="00CF6533" w:rsidRDefault="0099758C" w:rsidP="00365A1C">
      <w:pPr>
        <w:widowControl w:val="0"/>
        <w:tabs>
          <w:tab w:val="left" w:pos="709"/>
          <w:tab w:val="left" w:pos="5103"/>
        </w:tabs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>(при н</w:t>
      </w:r>
      <w:r>
        <w:rPr>
          <w:rFonts w:ascii="Times New Roman" w:eastAsia="Times New Roman" w:hAnsi="Times New Roman" w:cs="Times New Roman"/>
          <w:sz w:val="28"/>
          <w:szCs w:val="28"/>
        </w:rPr>
        <w:t>аличии): ___________________________________</w:t>
      </w:r>
    </w:p>
    <w:p w:rsidR="0099758C" w:rsidRPr="002421B9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58C" w:rsidRDefault="0099758C" w:rsidP="001D4C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6BC">
        <w:rPr>
          <w:rFonts w:ascii="Times New Roman" w:eastAsia="Times New Roman" w:hAnsi="Times New Roman" w:cs="Times New Roman"/>
          <w:b/>
          <w:sz w:val="28"/>
          <w:szCs w:val="28"/>
        </w:rPr>
        <w:t>Заявление о выдаче</w:t>
      </w:r>
    </w:p>
    <w:p w:rsidR="0099758C" w:rsidRPr="00B666BC" w:rsidRDefault="0099758C" w:rsidP="001D4C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66BC">
        <w:rPr>
          <w:rFonts w:ascii="Times New Roman" w:eastAsia="Times New Roman" w:hAnsi="Times New Roman" w:cs="Times New Roman"/>
          <w:b/>
          <w:sz w:val="28"/>
          <w:szCs w:val="28"/>
        </w:rPr>
        <w:t>архивной справки, архивной копии, архивной выписки</w:t>
      </w:r>
    </w:p>
    <w:p w:rsidR="0099758C" w:rsidRDefault="0099758C" w:rsidP="001D4CF9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9758C" w:rsidRPr="00FE445F" w:rsidRDefault="0099758C" w:rsidP="00365A1C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Прошу выдать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архивную справку архивную копию, архивную выписку____________________________________________________________________________________________________________________________________________________________________________________за___________________ го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ы)</w:t>
      </w:r>
    </w:p>
    <w:tbl>
      <w:tblPr>
        <w:tblW w:w="119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3759"/>
        <w:gridCol w:w="801"/>
        <w:gridCol w:w="156"/>
        <w:gridCol w:w="172"/>
        <w:gridCol w:w="151"/>
        <w:gridCol w:w="2473"/>
        <w:gridCol w:w="479"/>
        <w:gridCol w:w="938"/>
        <w:gridCol w:w="568"/>
        <w:gridCol w:w="78"/>
        <w:gridCol w:w="180"/>
        <w:gridCol w:w="20"/>
      </w:tblGrid>
      <w:tr w:rsidR="0099758C" w:rsidRPr="00FE445F" w:rsidTr="004D190C">
        <w:trPr>
          <w:gridAfter w:val="3"/>
          <w:wAfter w:w="278" w:type="dxa"/>
          <w:trHeight w:val="170"/>
        </w:trPr>
        <w:tc>
          <w:tcPr>
            <w:tcW w:w="2127" w:type="dxa"/>
            <w:gridSpan w:val="2"/>
          </w:tcPr>
          <w:p w:rsidR="0099758C" w:rsidRPr="00D1578B" w:rsidRDefault="0099758C" w:rsidP="00365A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0" w:type="dxa"/>
            <w:gridSpan w:val="2"/>
          </w:tcPr>
          <w:p w:rsidR="0099758C" w:rsidRPr="00D1578B" w:rsidRDefault="0099758C" w:rsidP="0036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gridSpan w:val="3"/>
          </w:tcPr>
          <w:p w:rsidR="0099758C" w:rsidRPr="00D1578B" w:rsidRDefault="0099758C" w:rsidP="0036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8" w:type="dxa"/>
            <w:gridSpan w:val="4"/>
          </w:tcPr>
          <w:p w:rsidR="0099758C" w:rsidRPr="00D1578B" w:rsidRDefault="0099758C" w:rsidP="00365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758C" w:rsidRPr="00FE445F" w:rsidTr="004D190C">
        <w:trPr>
          <w:gridAfter w:val="4"/>
          <w:wAfter w:w="846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758C" w:rsidRPr="00D1578B" w:rsidRDefault="0099758C" w:rsidP="00365A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758C" w:rsidRPr="00D1578B" w:rsidRDefault="0099758C" w:rsidP="00365A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758C" w:rsidRDefault="0099758C" w:rsidP="00365A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758C" w:rsidRPr="00D1578B" w:rsidRDefault="0099758C" w:rsidP="00365A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758C" w:rsidRPr="00D1578B" w:rsidRDefault="0099758C" w:rsidP="00365A1C">
            <w:pPr>
              <w:spacing w:after="0" w:line="240" w:lineRule="auto"/>
              <w:ind w:right="-55" w:hanging="5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D15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аявитель:</w:t>
            </w:r>
          </w:p>
        </w:tc>
        <w:tc>
          <w:tcPr>
            <w:tcW w:w="836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758C" w:rsidRDefault="0099758C" w:rsidP="00365A1C">
            <w:pPr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(о стаже работы, заработной плате (указать название места работы), о предоставлении земельного участка под строительство жилого дома, гаража (указать адрес, место) о проживании на основании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книги)</w:t>
            </w:r>
          </w:p>
          <w:p w:rsidR="0099758C" w:rsidRPr="00FB3944" w:rsidRDefault="0099758C" w:rsidP="00365A1C">
            <w:pPr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758C" w:rsidRPr="00FE445F" w:rsidRDefault="0099758C" w:rsidP="0036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758C" w:rsidRPr="00FE445F" w:rsidRDefault="0099758C" w:rsidP="0036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758C" w:rsidRPr="00FE445F" w:rsidTr="004D190C">
        <w:trPr>
          <w:gridAfter w:val="6"/>
          <w:wAfter w:w="2263" w:type="dxa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758C" w:rsidRPr="00FE445F" w:rsidRDefault="0099758C" w:rsidP="0036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6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758C" w:rsidRPr="00FE445F" w:rsidRDefault="0099758C" w:rsidP="00365A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(Ф.И.О., должность представителя юридического лица; Ф.И.О. физического лица)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758C" w:rsidRPr="00FE445F" w:rsidRDefault="0099758C" w:rsidP="0036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9758C" w:rsidRPr="00FE445F" w:rsidRDefault="0099758C" w:rsidP="00365A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(подпись)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          (дата)</w:t>
            </w:r>
          </w:p>
        </w:tc>
      </w:tr>
      <w:tr w:rsidR="0099758C" w:rsidRPr="00FE445F" w:rsidTr="004D190C">
        <w:trPr>
          <w:trHeight w:val="15"/>
        </w:trPr>
        <w:tc>
          <w:tcPr>
            <w:tcW w:w="5886" w:type="dxa"/>
            <w:gridSpan w:val="3"/>
            <w:hideMark/>
          </w:tcPr>
          <w:p w:rsidR="0099758C" w:rsidRPr="00FE445F" w:rsidRDefault="0099758C" w:rsidP="00365A1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hideMark/>
          </w:tcPr>
          <w:p w:rsidR="0099758C" w:rsidRPr="00FE445F" w:rsidRDefault="0099758C" w:rsidP="0036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dxa"/>
            <w:hideMark/>
          </w:tcPr>
          <w:p w:rsidR="0099758C" w:rsidRPr="00FE445F" w:rsidRDefault="0099758C" w:rsidP="0036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7" w:type="dxa"/>
            <w:gridSpan w:val="6"/>
            <w:hideMark/>
          </w:tcPr>
          <w:p w:rsidR="0099758C" w:rsidRPr="00FE445F" w:rsidRDefault="0099758C" w:rsidP="0036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dxa"/>
            <w:hideMark/>
          </w:tcPr>
          <w:p w:rsidR="0099758C" w:rsidRPr="00FE445F" w:rsidRDefault="0099758C" w:rsidP="0036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" w:type="dxa"/>
            <w:hideMark/>
          </w:tcPr>
          <w:p w:rsidR="0099758C" w:rsidRPr="00FE445F" w:rsidRDefault="0099758C" w:rsidP="00365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758C" w:rsidRPr="00FE445F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 заявлению прилагаются следующие документы:</w:t>
      </w:r>
    </w:p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</w:p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DB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</w:p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</w:p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758C" w:rsidRPr="00D64140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140">
        <w:rPr>
          <w:rFonts w:ascii="Times New Roman" w:eastAsia="Times New Roman" w:hAnsi="Times New Roman" w:cs="Times New Roman"/>
          <w:sz w:val="28"/>
          <w:szCs w:val="28"/>
        </w:rPr>
        <w:t xml:space="preserve">Я даю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</w:r>
      <w:hyperlink r:id="rId12" w:history="1">
        <w:r w:rsidRPr="00D64140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D64140">
        <w:rPr>
          <w:rFonts w:ascii="Times New Roman" w:eastAsia="Times New Roman" w:hAnsi="Times New Roman" w:cs="Times New Roman"/>
          <w:sz w:val="28"/>
          <w:szCs w:val="28"/>
        </w:rPr>
        <w:t xml:space="preserve"> от 27.07.2006 № 152-ФЗ «О персональных данных». </w:t>
      </w:r>
      <w:proofErr w:type="gramStart"/>
      <w:r w:rsidRPr="00D64140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Pr="00D64140">
        <w:rPr>
          <w:rFonts w:ascii="Times New Roman" w:eastAsia="Times New Roman" w:hAnsi="Times New Roman" w:cs="Times New Roman"/>
          <w:sz w:val="28"/>
          <w:szCs w:val="28"/>
        </w:rPr>
        <w:t xml:space="preserve"> с тем, что могу отказаться от обработки моих персональных данных, подав соответствующее заявление.</w:t>
      </w:r>
    </w:p>
    <w:p w:rsidR="0099758C" w:rsidRPr="00D64140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58C" w:rsidRPr="00D64140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140">
        <w:rPr>
          <w:rFonts w:ascii="Times New Roman" w:eastAsia="Times New Roman" w:hAnsi="Times New Roman" w:cs="Times New Roman"/>
          <w:sz w:val="28"/>
          <w:szCs w:val="28"/>
        </w:rPr>
        <w:t>Способ получения результатов муниципальной услуги: лично в архивном отделе, в МФЦ, почтовым отправлением по адресу, указанному заявителем (</w:t>
      </w:r>
      <w:proofErr w:type="gramStart"/>
      <w:r w:rsidRPr="00D64140">
        <w:rPr>
          <w:rFonts w:ascii="Times New Roman" w:eastAsia="Times New Roman" w:hAnsi="Times New Roman" w:cs="Times New Roman"/>
          <w:sz w:val="28"/>
          <w:szCs w:val="28"/>
        </w:rPr>
        <w:t>нужное</w:t>
      </w:r>
      <w:proofErr w:type="gramEnd"/>
      <w:r w:rsidRPr="00D64140">
        <w:rPr>
          <w:rFonts w:ascii="Times New Roman" w:eastAsia="Times New Roman" w:hAnsi="Times New Roman" w:cs="Times New Roman"/>
          <w:sz w:val="28"/>
          <w:szCs w:val="28"/>
        </w:rPr>
        <w:t xml:space="preserve"> подчеркнуть). </w:t>
      </w:r>
    </w:p>
    <w:p w:rsidR="0099758C" w:rsidRPr="002421B9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Заявитель </w:t>
      </w:r>
    </w:p>
    <w:p w:rsidR="0099758C" w:rsidRPr="002421B9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>(представитель заявителя):</w:t>
      </w:r>
      <w:r w:rsidRPr="005015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21B9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  __________________      ________________</w:t>
      </w:r>
    </w:p>
    <w:p w:rsidR="0099758C" w:rsidRPr="002421B9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(подпись)   </w:t>
      </w: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2421B9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Ф.И.О.</w:t>
      </w: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)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(дата)</w:t>
      </w: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</w:t>
      </w:r>
    </w:p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758C" w:rsidRDefault="0099758C" w:rsidP="00365A1C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37DB" w:rsidRPr="00C337DB" w:rsidRDefault="00C337DB" w:rsidP="00365A1C">
      <w:pPr>
        <w:widowControl w:val="0"/>
        <w:suppressAutoHyphens/>
        <w:spacing w:after="0" w:line="240" w:lineRule="auto"/>
        <w:ind w:left="4678" w:hanging="11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sectPr w:rsidR="00C337DB" w:rsidRPr="00C337DB" w:rsidSect="00936509">
      <w:pgSz w:w="11906" w:h="16838"/>
      <w:pgMar w:top="851" w:right="567" w:bottom="1134" w:left="1134" w:header="1134" w:footer="1134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73B" w:rsidRDefault="0043673B" w:rsidP="00764AB5">
      <w:pPr>
        <w:spacing w:after="0" w:line="240" w:lineRule="auto"/>
      </w:pPr>
      <w:r>
        <w:separator/>
      </w:r>
    </w:p>
  </w:endnote>
  <w:endnote w:type="continuationSeparator" w:id="0">
    <w:p w:rsidR="0043673B" w:rsidRDefault="0043673B" w:rsidP="0076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73B" w:rsidRDefault="0043673B" w:rsidP="00764AB5">
      <w:pPr>
        <w:spacing w:after="0" w:line="240" w:lineRule="auto"/>
      </w:pPr>
      <w:r>
        <w:separator/>
      </w:r>
    </w:p>
  </w:footnote>
  <w:footnote w:type="continuationSeparator" w:id="0">
    <w:p w:rsidR="0043673B" w:rsidRDefault="0043673B" w:rsidP="00764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3"/>
      <w:numFmt w:val="decimal"/>
      <w:lvlText w:val="%1.%2."/>
      <w:lvlJc w:val="left"/>
      <w:pPr>
        <w:tabs>
          <w:tab w:val="num" w:pos="-76"/>
        </w:tabs>
        <w:ind w:left="2189" w:hanging="154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2549" w:hanging="1545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2909" w:hanging="1545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3269" w:hanging="1545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3629" w:hanging="1545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3989" w:hanging="1545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460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4964" w:hanging="180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3784DB6"/>
    <w:multiLevelType w:val="multilevel"/>
    <w:tmpl w:val="0D62C01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0844776"/>
    <w:multiLevelType w:val="multilevel"/>
    <w:tmpl w:val="5CAA51D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0E4"/>
    <w:rsid w:val="00095DE4"/>
    <w:rsid w:val="001112A8"/>
    <w:rsid w:val="00162D16"/>
    <w:rsid w:val="001633FE"/>
    <w:rsid w:val="00184739"/>
    <w:rsid w:val="001B578C"/>
    <w:rsid w:val="001D4CF9"/>
    <w:rsid w:val="00203F29"/>
    <w:rsid w:val="00225E11"/>
    <w:rsid w:val="002A369E"/>
    <w:rsid w:val="002F6812"/>
    <w:rsid w:val="00326378"/>
    <w:rsid w:val="00365A1C"/>
    <w:rsid w:val="003C2B48"/>
    <w:rsid w:val="003C4626"/>
    <w:rsid w:val="003E0D72"/>
    <w:rsid w:val="003F52FA"/>
    <w:rsid w:val="004148C2"/>
    <w:rsid w:val="0042567C"/>
    <w:rsid w:val="0043673B"/>
    <w:rsid w:val="00452438"/>
    <w:rsid w:val="00461234"/>
    <w:rsid w:val="004C6DFD"/>
    <w:rsid w:val="00541EC4"/>
    <w:rsid w:val="00555367"/>
    <w:rsid w:val="005A566B"/>
    <w:rsid w:val="006777B3"/>
    <w:rsid w:val="00764AB5"/>
    <w:rsid w:val="00765FEF"/>
    <w:rsid w:val="007B6FB5"/>
    <w:rsid w:val="007C63FE"/>
    <w:rsid w:val="00851160"/>
    <w:rsid w:val="008B5F04"/>
    <w:rsid w:val="008F1FC0"/>
    <w:rsid w:val="00936509"/>
    <w:rsid w:val="00972EC8"/>
    <w:rsid w:val="00975D44"/>
    <w:rsid w:val="0099758C"/>
    <w:rsid w:val="009B461F"/>
    <w:rsid w:val="00A0465F"/>
    <w:rsid w:val="00A120E4"/>
    <w:rsid w:val="00C03B25"/>
    <w:rsid w:val="00C337DB"/>
    <w:rsid w:val="00C34906"/>
    <w:rsid w:val="00C60E83"/>
    <w:rsid w:val="00CC4A3A"/>
    <w:rsid w:val="00CE1E5E"/>
    <w:rsid w:val="00D13EA3"/>
    <w:rsid w:val="00D3571B"/>
    <w:rsid w:val="00D37765"/>
    <w:rsid w:val="00D81C55"/>
    <w:rsid w:val="00E30899"/>
    <w:rsid w:val="00E77FC7"/>
    <w:rsid w:val="00EB736C"/>
    <w:rsid w:val="00EC094B"/>
    <w:rsid w:val="00FD5F2C"/>
    <w:rsid w:val="00FE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1B"/>
  </w:style>
  <w:style w:type="paragraph" w:styleId="4">
    <w:name w:val="heading 4"/>
    <w:basedOn w:val="a"/>
    <w:next w:val="a"/>
    <w:link w:val="40"/>
    <w:qFormat/>
    <w:rsid w:val="00C337DB"/>
    <w:pPr>
      <w:keepNext/>
      <w:tabs>
        <w:tab w:val="num" w:pos="-76"/>
      </w:tabs>
      <w:suppressAutoHyphens/>
      <w:spacing w:before="120" w:after="0" w:line="240" w:lineRule="auto"/>
      <w:ind w:left="5220" w:hanging="1545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120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A120E4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A1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0E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C337DB"/>
    <w:rPr>
      <w:rFonts w:ascii="Times New Roman" w:eastAsia="Times New Roman" w:hAnsi="Times New Roman" w:cs="Times New Roman"/>
      <w:sz w:val="28"/>
      <w:szCs w:val="28"/>
      <w:lang w:eastAsia="ar-SA"/>
    </w:rPr>
  </w:style>
  <w:style w:type="numbering" w:customStyle="1" w:styleId="1">
    <w:name w:val="Нет списка1"/>
    <w:next w:val="a2"/>
    <w:semiHidden/>
    <w:rsid w:val="00C337DB"/>
  </w:style>
  <w:style w:type="character" w:customStyle="1" w:styleId="10">
    <w:name w:val="Основной шрифт абзаца1"/>
    <w:rsid w:val="00C337DB"/>
  </w:style>
  <w:style w:type="character" w:styleId="a5">
    <w:name w:val="Hyperlink"/>
    <w:basedOn w:val="10"/>
    <w:rsid w:val="00C337DB"/>
    <w:rPr>
      <w:color w:val="0000FF"/>
      <w:u w:val="single"/>
    </w:rPr>
  </w:style>
  <w:style w:type="character" w:customStyle="1" w:styleId="WW8Num5z0">
    <w:name w:val="WW8Num5z0"/>
    <w:rsid w:val="00C337DB"/>
    <w:rPr>
      <w:rFonts w:ascii="Symbol" w:hAnsi="Symbol" w:cs="Symbol"/>
    </w:rPr>
  </w:style>
  <w:style w:type="character" w:customStyle="1" w:styleId="WW8Num5z2">
    <w:name w:val="WW8Num5z2"/>
    <w:rsid w:val="00C337DB"/>
    <w:rPr>
      <w:rFonts w:ascii="Wingdings" w:hAnsi="Wingdings" w:cs="Wingdings"/>
    </w:rPr>
  </w:style>
  <w:style w:type="character" w:customStyle="1" w:styleId="WW8Num5z4">
    <w:name w:val="WW8Num5z4"/>
    <w:rsid w:val="00C337DB"/>
    <w:rPr>
      <w:rFonts w:ascii="Courier New" w:hAnsi="Courier New" w:cs="Courier New"/>
    </w:rPr>
  </w:style>
  <w:style w:type="character" w:customStyle="1" w:styleId="a6">
    <w:name w:val="Гипертекстовая ссылка"/>
    <w:basedOn w:val="10"/>
    <w:rsid w:val="00C337DB"/>
    <w:rPr>
      <w:color w:val="008000"/>
    </w:rPr>
  </w:style>
  <w:style w:type="character" w:customStyle="1" w:styleId="a7">
    <w:name w:val="Символ нумерации"/>
    <w:rsid w:val="00C337DB"/>
  </w:style>
  <w:style w:type="paragraph" w:customStyle="1" w:styleId="a8">
    <w:name w:val="Заголовок"/>
    <w:basedOn w:val="a"/>
    <w:next w:val="a9"/>
    <w:rsid w:val="00C337DB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9">
    <w:name w:val="Body Text"/>
    <w:basedOn w:val="a"/>
    <w:link w:val="aa"/>
    <w:rsid w:val="00C337DB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C337DB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b">
    <w:name w:val="Title"/>
    <w:basedOn w:val="a8"/>
    <w:next w:val="ac"/>
    <w:link w:val="ad"/>
    <w:qFormat/>
    <w:rsid w:val="00C337DB"/>
  </w:style>
  <w:style w:type="character" w:customStyle="1" w:styleId="ad">
    <w:name w:val="Название Знак"/>
    <w:basedOn w:val="a0"/>
    <w:link w:val="ab"/>
    <w:rsid w:val="00C337DB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c">
    <w:name w:val="Subtitle"/>
    <w:basedOn w:val="a"/>
    <w:next w:val="a9"/>
    <w:link w:val="ae"/>
    <w:qFormat/>
    <w:rsid w:val="00C337DB"/>
    <w:pPr>
      <w:widowControl w:val="0"/>
      <w:suppressAutoHyphens/>
      <w:spacing w:after="0" w:line="360" w:lineRule="auto"/>
      <w:ind w:left="-567"/>
      <w:jc w:val="center"/>
    </w:pPr>
    <w:rPr>
      <w:rFonts w:ascii="Arial" w:eastAsia="SimSun" w:hAnsi="Arial" w:cs="Mangal"/>
      <w:kern w:val="1"/>
      <w:sz w:val="32"/>
      <w:szCs w:val="32"/>
      <w:lang w:eastAsia="hi-IN" w:bidi="hi-IN"/>
    </w:rPr>
  </w:style>
  <w:style w:type="character" w:customStyle="1" w:styleId="ae">
    <w:name w:val="Подзаголовок Знак"/>
    <w:basedOn w:val="a0"/>
    <w:link w:val="ac"/>
    <w:rsid w:val="00C337DB"/>
    <w:rPr>
      <w:rFonts w:ascii="Arial" w:eastAsia="SimSun" w:hAnsi="Arial" w:cs="Mangal"/>
      <w:kern w:val="1"/>
      <w:sz w:val="32"/>
      <w:szCs w:val="32"/>
      <w:lang w:eastAsia="hi-IN" w:bidi="hi-IN"/>
    </w:rPr>
  </w:style>
  <w:style w:type="paragraph" w:styleId="af">
    <w:name w:val="List"/>
    <w:basedOn w:val="a9"/>
    <w:rsid w:val="00C337DB"/>
  </w:style>
  <w:style w:type="paragraph" w:customStyle="1" w:styleId="11">
    <w:name w:val="Название1"/>
    <w:basedOn w:val="a"/>
    <w:rsid w:val="00C337DB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Mangal"/>
      <w:i/>
      <w:iCs/>
      <w:kern w:val="1"/>
      <w:sz w:val="20"/>
      <w:szCs w:val="24"/>
      <w:lang w:eastAsia="hi-IN" w:bidi="hi-IN"/>
    </w:rPr>
  </w:style>
  <w:style w:type="paragraph" w:customStyle="1" w:styleId="12">
    <w:name w:val="Указатель1"/>
    <w:basedOn w:val="a"/>
    <w:rsid w:val="00C337DB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Title">
    <w:name w:val="ConsTitle"/>
    <w:rsid w:val="00C337DB"/>
    <w:pPr>
      <w:widowControl w:val="0"/>
      <w:suppressAutoHyphens/>
      <w:snapToGrid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f0">
    <w:name w:val="header"/>
    <w:basedOn w:val="a"/>
    <w:link w:val="af1"/>
    <w:uiPriority w:val="99"/>
    <w:rsid w:val="00C337D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f1">
    <w:name w:val="Верхний колонтитул Знак"/>
    <w:basedOn w:val="a0"/>
    <w:link w:val="af0"/>
    <w:uiPriority w:val="99"/>
    <w:rsid w:val="00C337DB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2">
    <w:name w:val="footer"/>
    <w:basedOn w:val="a"/>
    <w:link w:val="af3"/>
    <w:uiPriority w:val="99"/>
    <w:rsid w:val="00C337D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f3">
    <w:name w:val="Нижний колонтитул Знак"/>
    <w:basedOn w:val="a0"/>
    <w:link w:val="af2"/>
    <w:uiPriority w:val="99"/>
    <w:rsid w:val="00C337DB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">
    <w:name w:val="Название2"/>
    <w:basedOn w:val="a"/>
    <w:next w:val="ac"/>
    <w:rsid w:val="00C337DB"/>
    <w:pPr>
      <w:widowControl w:val="0"/>
      <w:suppressAutoHyphens/>
      <w:spacing w:after="0" w:line="240" w:lineRule="auto"/>
      <w:jc w:val="center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f4">
    <w:name w:val="Body Text Indent"/>
    <w:basedOn w:val="a"/>
    <w:link w:val="af5"/>
    <w:uiPriority w:val="99"/>
    <w:rsid w:val="00C337DB"/>
    <w:pPr>
      <w:widowControl w:val="0"/>
      <w:suppressAutoHyphens/>
      <w:spacing w:after="120" w:line="240" w:lineRule="auto"/>
      <w:ind w:left="283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C337DB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C337D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f6">
    <w:name w:val="Содержимое врезки"/>
    <w:basedOn w:val="a9"/>
    <w:rsid w:val="00C337DB"/>
  </w:style>
  <w:style w:type="character" w:styleId="af7">
    <w:name w:val="page number"/>
    <w:basedOn w:val="a0"/>
    <w:rsid w:val="00C337DB"/>
  </w:style>
  <w:style w:type="paragraph" w:styleId="af8">
    <w:name w:val="No Spacing"/>
    <w:link w:val="af9"/>
    <w:uiPriority w:val="1"/>
    <w:qFormat/>
    <w:rsid w:val="00C337D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9">
    <w:name w:val="Без интервала Знак"/>
    <w:basedOn w:val="a0"/>
    <w:link w:val="af8"/>
    <w:uiPriority w:val="99"/>
    <w:rsid w:val="00C337DB"/>
    <w:rPr>
      <w:rFonts w:ascii="Times New Roman" w:eastAsia="Times New Roman" w:hAnsi="Times New Roman" w:cs="Times New Roman"/>
      <w:sz w:val="28"/>
    </w:rPr>
  </w:style>
  <w:style w:type="character" w:customStyle="1" w:styleId="afa">
    <w:name w:val="Основной текст_"/>
    <w:basedOn w:val="a0"/>
    <w:link w:val="20"/>
    <w:uiPriority w:val="99"/>
    <w:locked/>
    <w:rsid w:val="00C337DB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a"/>
    <w:uiPriority w:val="99"/>
    <w:rsid w:val="00C337DB"/>
    <w:pPr>
      <w:shd w:val="clear" w:color="auto" w:fill="FFFFFF"/>
      <w:spacing w:before="300" w:after="0" w:line="240" w:lineRule="atLeast"/>
      <w:jc w:val="center"/>
    </w:pPr>
    <w:rPr>
      <w:sz w:val="27"/>
      <w:szCs w:val="27"/>
    </w:rPr>
  </w:style>
  <w:style w:type="table" w:styleId="afb">
    <w:name w:val="Table Grid"/>
    <w:basedOn w:val="a1"/>
    <w:rsid w:val="00C33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975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c">
    <w:name w:val="Normal (Web)"/>
    <w:basedOn w:val="a"/>
    <w:uiPriority w:val="99"/>
    <w:rsid w:val="009975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9975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09BA5EDD1E646CAA3DBF1CF00F91D6980AB708DA17BA711648D6AE41WE2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08A66E940600F794A9FF57F22A11C4EB6FEF0BBB1C207746CDBEE25474ADC863BE466C14E37773485FA0UDF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5617D4AB44CAEFAB161DAE4A9B078F731EFCD9F104E6488C9A8EED06PCr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7918</Words>
  <Characters>45133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user</cp:lastModifiedBy>
  <cp:revision>4</cp:revision>
  <dcterms:created xsi:type="dcterms:W3CDTF">2025-03-20T11:38:00Z</dcterms:created>
  <dcterms:modified xsi:type="dcterms:W3CDTF">2025-03-21T07:26:00Z</dcterms:modified>
</cp:coreProperties>
</file>